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settings.xml" ContentType="application/vnd.openxmlformats-officedocument.wordprocessingml.settings+xml"/>
  <Override PartName="/word/header0.xml" ContentType="application/vnd.openxmlformats-officedocument.wordprocessingml.header+xml"/>
  <Override PartName="/word/footer1.xml" ContentType="application/vnd.openxmlformats-officedocument.wordprocessingml.footer+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8"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CellMar>
          <w:top w:w="0" w:type="dxa"/>
          <w:left w:w="0" w:type="dxa"/>
          <w:bottom w:w="0" w:type="dxa"/>
          <w:right w:w="0" w:type="dxa"/>
        </w:tblCellMar>
      </w:tblPr>
      <w:tblGrid>
        <w:gridCol w:w="35"/>
        <w:gridCol w:w="21044"/>
        <w:gridCol w:w="3386"/>
        <w:gridCol w:w="524"/>
      </w:tblGrid>
      <w:tr>
        <w:trPr>
          <w:trHeight w:val="254" w:hRule="atLeast"/>
        </w:trPr>
        <w:tc>
          <w:tcPr>
            <w:tcW w:w="35" w:type="dxa"/>
          </w:tcPr>
          <w:p>
            <w:pPr>
              <w:pStyle w:val="EmptyCellLayoutStyle"/>
              <w:spacing w:after="0" w:line="240" w:lineRule="auto"/>
            </w:pPr>
          </w:p>
        </w:tc>
        <w:tc>
          <w:tcPr>
            <w:tcW w:w="0" w:type="dxa"/>
          </w:tcPr>
          <w:p>
            <w:pPr>
              <w:pStyle w:val="EmptyCellLayoutStyle"/>
              <w:spacing w:after="0" w:line="240" w:lineRule="auto"/>
            </w:pPr>
          </w:p>
        </w:tc>
        <w:tc>
          <w:tcPr>
            <w:tcW w:w="21044" w:type="dxa"/>
          </w:tcPr>
          <w:p>
            <w:pPr>
              <w:pStyle w:val="EmptyCellLayoutStyle"/>
              <w:spacing w:after="0" w:line="240" w:lineRule="auto"/>
            </w:pPr>
          </w:p>
        </w:tc>
        <w:tc>
          <w:tcPr>
            <w:tcW w:w="3386" w:type="dxa"/>
          </w:tcPr>
          <w:p>
            <w:pPr>
              <w:pStyle w:val="EmptyCellLayoutStyle"/>
              <w:spacing w:after="0" w:line="240" w:lineRule="auto"/>
            </w:pPr>
          </w:p>
        </w:tc>
        <w:tc>
          <w:tcPr>
            <w:tcW w:w="524" w:type="dxa"/>
          </w:tcPr>
          <w:p>
            <w:pPr>
              <w:pStyle w:val="EmptyCellLayoutStyle"/>
              <w:spacing w:after="0" w:line="240" w:lineRule="auto"/>
            </w:pPr>
          </w:p>
        </w:tc>
      </w:tr>
      <w:tr>
        <w:trPr>
          <w:trHeight w:val="340" w:hRule="atLeast"/>
        </w:trPr>
        <w:tc>
          <w:tcPr>
            <w:tcW w:w="35" w:type="dxa"/>
          </w:tcPr>
          <w:p>
            <w:pPr>
              <w:pStyle w:val="EmptyCellLayoutStyle"/>
              <w:spacing w:after="0" w:line="240" w:lineRule="auto"/>
            </w:pPr>
          </w:p>
        </w:tc>
        <w:tc>
          <w:tcPr>
            <w:tcW w:w="0" w:type="dxa"/>
          </w:tcPr>
          <w:p>
            <w:pPr>
              <w:pStyle w:val="EmptyCellLayoutStyle"/>
              <w:spacing w:after="0" w:line="240" w:lineRule="auto"/>
            </w:pPr>
          </w:p>
        </w:tc>
        <w:tc>
          <w:tcPr>
            <w:tcW w:w="21044" w:type="dxa"/>
            <w:hMerge w:val="restart"/>
          </w:tcPr>
          <w:tbl>
            <w:tblPr>
              <w:tblCellMar>
                <w:top w:w="0" w:type="dxa"/>
                <w:left w:w="0" w:type="dxa"/>
                <w:bottom w:w="0" w:type="dxa"/>
                <w:right w:w="0" w:type="dxa"/>
              </w:tblCellMar>
            </w:tblPr>
            <w:tblGrid>
              <w:gridCol w:w="21044"/>
            </w:tblGrid>
            <w:tr>
              <w:trPr>
                <w:trHeight w:val="262" w:hRule="atLeast"/>
              </w:trPr>
              <w:tc>
                <w:tcPr>
                  <w:tcW w:w="2104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Arial" w:hAnsi="Arial" w:eastAsia="Arial"/>
                      <w:b/>
                      <w:color w:val="000000"/>
                      <w:sz w:val="20"/>
                    </w:rPr>
                    <w:t xml:space="preserve">Naručitelj: Grad Buje</w:t>
                  </w:r>
                </w:p>
              </w:tc>
            </w:tr>
          </w:tbl>
          <w:p>
            <w:pPr>
              <w:spacing w:after="0" w:line="240" w:lineRule="auto"/>
            </w:pPr>
          </w:p>
        </w:tc>
        <w:tc>
          <w:tcPr>
            <w:tcW w:w="3386" w:type="dxa"/>
          </w:tcPr>
          <w:p>
            <w:pPr>
              <w:pStyle w:val="EmptyCellLayoutStyle"/>
              <w:spacing w:after="0" w:line="240" w:lineRule="auto"/>
            </w:pPr>
          </w:p>
        </w:tc>
        <w:tc>
          <w:tcPr>
            <w:tcW w:w="524" w:type="dxa"/>
          </w:tcPr>
          <w:p>
            <w:pPr>
              <w:pStyle w:val="EmptyCellLayoutStyle"/>
              <w:spacing w:after="0" w:line="240" w:lineRule="auto"/>
            </w:pPr>
          </w:p>
        </w:tc>
      </w:tr>
      <w:tr>
        <w:trPr>
          <w:trHeight w:val="100" w:hRule="atLeast"/>
        </w:trPr>
        <w:tc>
          <w:tcPr>
            <w:tcW w:w="35" w:type="dxa"/>
          </w:tcPr>
          <w:p>
            <w:pPr>
              <w:pStyle w:val="EmptyCellLayoutStyle"/>
              <w:spacing w:after="0" w:line="240" w:lineRule="auto"/>
            </w:pPr>
          </w:p>
        </w:tc>
        <w:tc>
          <w:tcPr>
            <w:tcW w:w="0" w:type="dxa"/>
          </w:tcPr>
          <w:p>
            <w:pPr>
              <w:pStyle w:val="EmptyCellLayoutStyle"/>
              <w:spacing w:after="0" w:line="240" w:lineRule="auto"/>
            </w:pPr>
          </w:p>
        </w:tc>
        <w:tc>
          <w:tcPr>
            <w:tcW w:w="21044" w:type="dxa"/>
          </w:tcPr>
          <w:p>
            <w:pPr>
              <w:pStyle w:val="EmptyCellLayoutStyle"/>
              <w:spacing w:after="0" w:line="240" w:lineRule="auto"/>
            </w:pPr>
          </w:p>
        </w:tc>
        <w:tc>
          <w:tcPr>
            <w:tcW w:w="3386" w:type="dxa"/>
          </w:tcPr>
          <w:p>
            <w:pPr>
              <w:pStyle w:val="EmptyCellLayoutStyle"/>
              <w:spacing w:after="0" w:line="240" w:lineRule="auto"/>
            </w:pPr>
          </w:p>
        </w:tc>
        <w:tc>
          <w:tcPr>
            <w:tcW w:w="524" w:type="dxa"/>
          </w:tcPr>
          <w:p>
            <w:pPr>
              <w:pStyle w:val="EmptyCellLayoutStyle"/>
              <w:spacing w:after="0" w:line="240" w:lineRule="auto"/>
            </w:pPr>
          </w:p>
        </w:tc>
      </w:tr>
      <w:tr>
        <w:trPr>
          <w:trHeight w:val="340" w:hRule="atLeast"/>
        </w:trPr>
        <w:tc>
          <w:tcPr>
            <w:tcW w:w="35" w:type="dxa"/>
          </w:tcPr>
          <w:p>
            <w:pPr>
              <w:pStyle w:val="EmptyCellLayoutStyle"/>
              <w:spacing w:after="0" w:line="240" w:lineRule="auto"/>
            </w:pPr>
          </w:p>
        </w:tc>
        <w:tc>
          <w:tcPr>
            <w:tcW w:w="0" w:type="dxa"/>
          </w:tcPr>
          <w:p>
            <w:pPr>
              <w:pStyle w:val="EmptyCellLayoutStyle"/>
              <w:spacing w:after="0" w:line="240" w:lineRule="auto"/>
            </w:pPr>
          </w:p>
        </w:tc>
        <w:tc>
          <w:tcPr>
            <w:tcW w:w="21044" w:type="dxa"/>
            <w:hMerge w:val="restart"/>
          </w:tcPr>
          <w:tbl>
            <w:tblPr>
              <w:tblCellMar>
                <w:top w:w="0" w:type="dxa"/>
                <w:left w:w="0" w:type="dxa"/>
                <w:bottom w:w="0" w:type="dxa"/>
                <w:right w:w="0" w:type="dxa"/>
              </w:tblCellMar>
            </w:tblPr>
            <w:tblGrid>
              <w:gridCol w:w="21044"/>
            </w:tblGrid>
            <w:tr>
              <w:trPr>
                <w:trHeight w:val="262" w:hRule="atLeast"/>
              </w:trPr>
              <w:tc>
                <w:tcPr>
                  <w:tcW w:w="2104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Arial" w:hAnsi="Arial" w:eastAsia="Arial"/>
                      <w:b/>
                      <w:color w:val="000000"/>
                      <w:sz w:val="20"/>
                    </w:rPr>
                    <w:t xml:space="preserve">Datum zadnje izmjene: 29.02.2024</w:t>
                  </w:r>
                </w:p>
              </w:tc>
            </w:tr>
          </w:tbl>
          <w:p>
            <w:pPr>
              <w:spacing w:after="0" w:line="240" w:lineRule="auto"/>
            </w:pPr>
          </w:p>
        </w:tc>
        <w:tc>
          <w:tcPr>
            <w:tcW w:w="3386" w:type="dxa"/>
          </w:tcPr>
          <w:p>
            <w:pPr>
              <w:pStyle w:val="EmptyCellLayoutStyle"/>
              <w:spacing w:after="0" w:line="240" w:lineRule="auto"/>
            </w:pPr>
          </w:p>
        </w:tc>
        <w:tc>
          <w:tcPr>
            <w:tcW w:w="524" w:type="dxa"/>
          </w:tcPr>
          <w:p>
            <w:pPr>
              <w:pStyle w:val="EmptyCellLayoutStyle"/>
              <w:spacing w:after="0" w:line="240" w:lineRule="auto"/>
            </w:pPr>
          </w:p>
        </w:tc>
      </w:tr>
      <w:tr>
        <w:trPr>
          <w:trHeight w:val="79" w:hRule="atLeast"/>
        </w:trPr>
        <w:tc>
          <w:tcPr>
            <w:tcW w:w="35" w:type="dxa"/>
          </w:tcPr>
          <w:p>
            <w:pPr>
              <w:pStyle w:val="EmptyCellLayoutStyle"/>
              <w:spacing w:after="0" w:line="240" w:lineRule="auto"/>
            </w:pPr>
          </w:p>
        </w:tc>
        <w:tc>
          <w:tcPr>
            <w:tcW w:w="0" w:type="dxa"/>
          </w:tcPr>
          <w:p>
            <w:pPr>
              <w:pStyle w:val="EmptyCellLayoutStyle"/>
              <w:spacing w:after="0" w:line="240" w:lineRule="auto"/>
            </w:pPr>
          </w:p>
        </w:tc>
        <w:tc>
          <w:tcPr>
            <w:tcW w:w="21044" w:type="dxa"/>
          </w:tcPr>
          <w:p>
            <w:pPr>
              <w:pStyle w:val="EmptyCellLayoutStyle"/>
              <w:spacing w:after="0" w:line="240" w:lineRule="auto"/>
            </w:pPr>
          </w:p>
        </w:tc>
        <w:tc>
          <w:tcPr>
            <w:tcW w:w="3386" w:type="dxa"/>
          </w:tcPr>
          <w:p>
            <w:pPr>
              <w:pStyle w:val="EmptyCellLayoutStyle"/>
              <w:spacing w:after="0" w:line="240" w:lineRule="auto"/>
            </w:pPr>
          </w:p>
        </w:tc>
        <w:tc>
          <w:tcPr>
            <w:tcW w:w="524" w:type="dxa"/>
          </w:tcPr>
          <w:p>
            <w:pPr>
              <w:pStyle w:val="EmptyCellLayoutStyle"/>
              <w:spacing w:after="0" w:line="240" w:lineRule="auto"/>
            </w:pPr>
          </w:p>
        </w:tc>
      </w:tr>
      <w:tr>
        <w:trPr>
          <w:trHeight w:val="340" w:hRule="atLeast"/>
        </w:trPr>
        <w:tc>
          <w:tcPr>
            <w:tcW w:w="35" w:type="dxa"/>
          </w:tcPr>
          <w:p>
            <w:pPr>
              <w:pStyle w:val="EmptyCellLayoutStyle"/>
              <w:spacing w:after="0" w:line="240" w:lineRule="auto"/>
            </w:pPr>
          </w:p>
        </w:tc>
        <w:tc>
          <w:tcPr>
            <w:tcW w:w="0" w:type="dxa"/>
            <w:hMerge w:val="restart"/>
          </w:tcPr>
          <w:tbl>
            <w:tblPr>
              <w:tblCellMar>
                <w:top w:w="0" w:type="dxa"/>
                <w:left w:w="0" w:type="dxa"/>
                <w:bottom w:w="0" w:type="dxa"/>
                <w:right w:w="0" w:type="dxa"/>
              </w:tblCellMar>
            </w:tblPr>
            <w:tblGrid>
              <w:gridCol w:w="21044"/>
            </w:tblGrid>
            <w:tr>
              <w:trPr>
                <w:trHeight w:val="262" w:hRule="atLeast"/>
              </w:trPr>
              <w:tc>
                <w:tcPr>
                  <w:tcW w:w="2104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Arial" w:hAnsi="Arial" w:eastAsia="Arial"/>
                      <w:b/>
                      <w:color w:val="000000"/>
                      <w:sz w:val="20"/>
                    </w:rPr>
                    <w:t xml:space="preserve">Datum ustrojavanja registra: 10.01.2018</w:t>
                  </w:r>
                </w:p>
              </w:tc>
            </w:tr>
          </w:tbl>
          <w:p>
            <w:pPr>
              <w:spacing w:after="0" w:line="240" w:lineRule="auto"/>
            </w:pPr>
          </w:p>
        </w:tc>
        <w:tc>
          <w:tcPr>
            <w:tcW w:w="21044" w:type="dxa"/>
            <w:hMerge w:val="continue"/>
          </w:tcPr>
          <w:p>
            <w:pPr>
              <w:pStyle w:val="EmptyCellLayoutStyle"/>
              <w:spacing w:after="0" w:line="240" w:lineRule="auto"/>
            </w:pPr>
          </w:p>
        </w:tc>
        <w:tc>
          <w:tcPr>
            <w:tcW w:w="3386" w:type="dxa"/>
          </w:tcPr>
          <w:p>
            <w:pPr>
              <w:pStyle w:val="EmptyCellLayoutStyle"/>
              <w:spacing w:after="0" w:line="240" w:lineRule="auto"/>
            </w:pPr>
          </w:p>
        </w:tc>
        <w:tc>
          <w:tcPr>
            <w:tcW w:w="524" w:type="dxa"/>
          </w:tcPr>
          <w:p>
            <w:pPr>
              <w:pStyle w:val="EmptyCellLayoutStyle"/>
              <w:spacing w:after="0" w:line="240" w:lineRule="auto"/>
            </w:pPr>
          </w:p>
        </w:tc>
      </w:tr>
      <w:tr>
        <w:trPr>
          <w:trHeight w:val="379" w:hRule="atLeast"/>
        </w:trPr>
        <w:tc>
          <w:tcPr>
            <w:tcW w:w="35" w:type="dxa"/>
          </w:tcPr>
          <w:p>
            <w:pPr>
              <w:pStyle w:val="EmptyCellLayoutStyle"/>
              <w:spacing w:after="0" w:line="240" w:lineRule="auto"/>
            </w:pPr>
          </w:p>
        </w:tc>
        <w:tc>
          <w:tcPr>
            <w:tcW w:w="0" w:type="dxa"/>
          </w:tcPr>
          <w:p>
            <w:pPr>
              <w:pStyle w:val="EmptyCellLayoutStyle"/>
              <w:spacing w:after="0" w:line="240" w:lineRule="auto"/>
            </w:pPr>
          </w:p>
        </w:tc>
        <w:tc>
          <w:tcPr>
            <w:tcW w:w="21044" w:type="dxa"/>
          </w:tcPr>
          <w:p>
            <w:pPr>
              <w:pStyle w:val="EmptyCellLayoutStyle"/>
              <w:spacing w:after="0" w:line="240" w:lineRule="auto"/>
            </w:pPr>
          </w:p>
        </w:tc>
        <w:tc>
          <w:tcPr>
            <w:tcW w:w="3386" w:type="dxa"/>
          </w:tcPr>
          <w:p>
            <w:pPr>
              <w:pStyle w:val="EmptyCellLayoutStyle"/>
              <w:spacing w:after="0" w:line="240" w:lineRule="auto"/>
            </w:pPr>
          </w:p>
        </w:tc>
        <w:tc>
          <w:tcPr>
            <w:tcW w:w="524" w:type="dxa"/>
          </w:tcPr>
          <w:p>
            <w:pPr>
              <w:pStyle w:val="EmptyCellLayoutStyle"/>
              <w:spacing w:after="0" w:line="240" w:lineRule="auto"/>
            </w:pPr>
          </w:p>
        </w:tc>
      </w:tr>
      <w:tr>
        <w:trPr/>
        <w:tc>
          <w:tcPr>
            <w:tcW w:w="35" w:type="dxa"/>
          </w:tcPr>
          <w:p>
            <w:pPr>
              <w:pStyle w:val="EmptyCellLayoutStyle"/>
              <w:spacing w:after="0" w:line="240" w:lineRule="auto"/>
            </w:pPr>
          </w:p>
        </w:tc>
        <w:tc>
          <w:tcPr>
            <w:tcW w:w="0" w:type="dxa"/>
          </w:tcPr>
          <w:p>
            <w:pPr>
              <w:pStyle w:val="EmptyCellLayoutStyle"/>
              <w:spacing w:after="0" w:line="240" w:lineRule="auto"/>
            </w:pPr>
          </w:p>
        </w:tc>
        <w:tc>
          <w:tcPr>
            <w:tcW w:w="21044"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1417"/>
              <w:gridCol w:w="1837"/>
              <w:gridCol w:w="866"/>
              <w:gridCol w:w="1417"/>
              <w:gridCol w:w="1192"/>
              <w:gridCol w:w="1252"/>
              <w:gridCol w:w="1196"/>
              <w:gridCol w:w="967"/>
              <w:gridCol w:w="1012"/>
              <w:gridCol w:w="1247"/>
              <w:gridCol w:w="937"/>
              <w:gridCol w:w="1096"/>
              <w:gridCol w:w="1012"/>
              <w:gridCol w:w="1247"/>
              <w:gridCol w:w="990"/>
              <w:gridCol w:w="1087"/>
              <w:gridCol w:w="1867"/>
              <w:gridCol w:w="2002"/>
              <w:gridCol w:w="892"/>
              <w:gridCol w:w="892"/>
            </w:tblGrid>
            <w:tr>
              <w:trPr>
                <w:trHeight w:val="262" w:hRule="atLeast"/>
              </w:trPr>
              <w:tc>
                <w:tcPr>
                  <w:tcW w:w="141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1.</w:t>
                  </w:r>
                </w:p>
              </w:tc>
              <w:tc>
                <w:tcPr>
                  <w:tcW w:w="183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2.</w:t>
                  </w:r>
                </w:p>
              </w:tc>
              <w:tc>
                <w:tcPr>
                  <w:tcW w:w="866"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3.</w:t>
                  </w:r>
                </w:p>
              </w:tc>
              <w:tc>
                <w:tcPr>
                  <w:tcW w:w="141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4.</w:t>
                  </w:r>
                </w:p>
              </w:tc>
              <w:tc>
                <w:tcPr>
                  <w:tcW w:w="1192"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5.</w:t>
                  </w:r>
                </w:p>
              </w:tc>
              <w:tc>
                <w:tcPr>
                  <w:tcW w:w="1252"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6.</w:t>
                  </w:r>
                </w:p>
              </w:tc>
              <w:tc>
                <w:tcPr>
                  <w:tcW w:w="1196"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7.</w:t>
                  </w:r>
                </w:p>
              </w:tc>
              <w:tc>
                <w:tcPr>
                  <w:tcW w:w="96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8.</w:t>
                  </w:r>
                </w:p>
              </w:tc>
              <w:tc>
                <w:tcPr>
                  <w:tcW w:w="1012"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9.</w:t>
                  </w:r>
                </w:p>
              </w:tc>
              <w:tc>
                <w:tcPr>
                  <w:tcW w:w="124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10.</w:t>
                  </w:r>
                </w:p>
              </w:tc>
              <w:tc>
                <w:tcPr>
                  <w:tcW w:w="93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11.</w:t>
                  </w:r>
                </w:p>
              </w:tc>
              <w:tc>
                <w:tcPr>
                  <w:tcW w:w="1096"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12.</w:t>
                  </w:r>
                </w:p>
              </w:tc>
              <w:tc>
                <w:tcPr>
                  <w:tcW w:w="1012"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13.</w:t>
                  </w:r>
                </w:p>
              </w:tc>
              <w:tc>
                <w:tcPr>
                  <w:tcW w:w="124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14.</w:t>
                  </w:r>
                </w:p>
              </w:tc>
              <w:tc>
                <w:tcPr>
                  <w:tcW w:w="990"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15.</w:t>
                  </w:r>
                </w:p>
              </w:tc>
              <w:tc>
                <w:tcPr>
                  <w:tcW w:w="108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16.</w:t>
                  </w:r>
                </w:p>
              </w:tc>
              <w:tc>
                <w:tcPr>
                  <w:tcW w:w="186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17.</w:t>
                  </w:r>
                </w:p>
              </w:tc>
              <w:tc>
                <w:tcPr>
                  <w:tcW w:w="2002"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18.</w:t>
                  </w:r>
                </w:p>
              </w:tc>
              <w:tc>
                <w:tcPr>
                  <w:tcW w:w="892"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pPr>
                </w:p>
              </w:tc>
            </w:tr>
            <w:tr>
              <w:trPr>
                <w:trHeight w:val="1327" w:hRule="atLeast"/>
              </w:trPr>
              <w:tc>
                <w:tcPr>
                  <w:tcW w:w="141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Evidencijski broj nabave</w:t>
                  </w:r>
                </w:p>
              </w:tc>
              <w:tc>
                <w:tcPr>
                  <w:tcW w:w="183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Predmet nabave</w:t>
                  </w:r>
                </w:p>
              </w:tc>
              <w:tc>
                <w:tcPr>
                  <w:tcW w:w="866"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CPV</w:t>
                  </w:r>
                </w:p>
              </w:tc>
              <w:tc>
                <w:tcPr>
                  <w:tcW w:w="141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Broj objave iz EOJN RH</w:t>
                  </w:r>
                </w:p>
              </w:tc>
              <w:tc>
                <w:tcPr>
                  <w:tcW w:w="1192"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Vrsta postupka </w:t>
                  </w:r>
                </w:p>
              </w:tc>
              <w:tc>
                <w:tcPr>
                  <w:tcW w:w="1252"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Naziv i OIB ugovaratelja</w:t>
                  </w:r>
                </w:p>
              </w:tc>
              <w:tc>
                <w:tcPr>
                  <w:tcW w:w="1196"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Naziv i OIB podugovaratelja</w:t>
                  </w:r>
                </w:p>
              </w:tc>
              <w:tc>
                <w:tcPr>
                  <w:tcW w:w="96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Datum sklapanja</w:t>
                  </w:r>
                </w:p>
              </w:tc>
              <w:tc>
                <w:tcPr>
                  <w:tcW w:w="1012"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Oznaka/broj ugovora</w:t>
                  </w:r>
                </w:p>
              </w:tc>
              <w:tc>
                <w:tcPr>
                  <w:tcW w:w="124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Rok na koji je sklopljen</w:t>
                  </w:r>
                </w:p>
              </w:tc>
              <w:tc>
                <w:tcPr>
                  <w:tcW w:w="93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Iznos bez PDV-a</w:t>
                  </w:r>
                </w:p>
              </w:tc>
              <w:tc>
                <w:tcPr>
                  <w:tcW w:w="1096"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Iznos PDV-a</w:t>
                  </w:r>
                </w:p>
              </w:tc>
              <w:tc>
                <w:tcPr>
                  <w:tcW w:w="1012"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Ukupni iznos s PDV-om</w:t>
                  </w:r>
                </w:p>
              </w:tc>
              <w:tc>
                <w:tcPr>
                  <w:tcW w:w="124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Ugovor se financira iz fondova EU</w:t>
                  </w:r>
                </w:p>
              </w:tc>
              <w:tc>
                <w:tcPr>
                  <w:tcW w:w="990"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Datum izvršenja</w:t>
                  </w:r>
                </w:p>
              </w:tc>
              <w:tc>
                <w:tcPr>
                  <w:tcW w:w="108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Ukupni isplaćeni iznos s PDV-om</w:t>
                  </w:r>
                </w:p>
              </w:tc>
              <w:tc>
                <w:tcPr>
                  <w:tcW w:w="186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Obrazloženja</w:t>
                  </w:r>
                </w:p>
              </w:tc>
              <w:tc>
                <w:tcPr>
                  <w:tcW w:w="2002"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Napomena</w:t>
                  </w:r>
                </w:p>
              </w:tc>
              <w:tc>
                <w:tcPr>
                  <w:tcW w:w="892"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Datum objave</w:t>
                  </w:r>
                </w:p>
              </w:tc>
              <w:tc>
                <w:tcPr>
                  <w:tcW w:w="892"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Datum ažuriranja</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2-MV-05-17</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Opskrba električnom energijom za dvogodišnje razdoblje</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09310000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2018/S 0F3-0000482</w:t>
                  </w: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Otvoreni postupak </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HEP - Opskrba d.o.o. 63073332379</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19.12.2017</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KLASA:310-02/17-01/03</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1.088.957,96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141.564,54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1.230.522,50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1.088.151,44 HRK</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10.01.2018</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10.01.2018</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Tromjesečna evidencija ugovora: Opskrba električnom energijom za dvogodišnje razdoblje: Opskrba električnom energijom za dvogodišnje razdoblje</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09310000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2018/S 0F3-0003265</w:t>
                  </w: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Otvoreni postupak </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HEP - Opskrba d.o.o. 63073332379</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21.12.2017</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O-18-625</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 godina</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481.233,31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62.560,33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543.793,64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31.12.2018</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556.526,38 HRK</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Ugovor je zaključen temeljem okvirnog sporazuma u kojem su bile određene okvirne količine. Određeno je bilo da stvarna nabavljena količina energije kWh i angažirana snaga u kW na temelju sklopljenog ugovora o javnoj nabavi može biti veća ili manja od okvirne količine, te će odabrani ponuditelj fakturirati stvarno potrošene količine kWh i angažirane kW - po istim jediničnim cijenama prihvaćenim na osnovi njegove ponude.</w:t>
                  </w:r>
                  <w:r>
                    <w:rPr>
                      <w:rFonts w:ascii="Arial" w:hAnsi="Arial" w:eastAsia="Arial"/>
                      <w:color w:val="000000"/>
                      <w:sz w:val="14"/>
                    </w:rPr>
                    <w:br/>
                    <w:t xml:space="preserve">Ukupna plaćanja bez poreza na dodanu vrijednost ne smiju prelaziti procijenjenu vrijednost nabave. S obzirom na navedeno naručitelj će prije nego li ukupna plaćanja dosegnu iznos od 1.200.000,00 kn bez PDV-a pokrenuti novi postupak nabave.</w:t>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08.02.2018</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31.01.2019</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3-B-03-17</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Poštanske usluge</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64110000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HP - Hrvatska pošta d.d. 87311810356</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12.12.2017</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3-B-03-17</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 godina</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77.789,14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489,47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78.278,61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31.12.2018</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68.272,75 HRK</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03.08.2018</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03.01.2020</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7-JN-03-18</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Usluga dodatnog zdravstvenog osiguranja</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85100000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AGRAM LIFE osiguranje d.d. 18742666873</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28.02.2018</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7-JN-03-18</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 godina</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27.540,00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0,00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27.540,00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22.03.2018</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27.540,00 HRK</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 iznos se odnosi samo na djelatnike Grada</w:t>
                  </w:r>
                  <w:r>
                    <w:rPr>
                      <w:rFonts w:ascii="Arial" w:hAnsi="Arial" w:eastAsia="Arial"/>
                      <w:color w:val="000000"/>
                      <w:sz w:val="14"/>
                    </w:rPr>
                    <w:br/>
                    <w:t xml:space="preserve">- nabava je provedena sa ustanovama i društvom u vlasništvu Grada</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03.08.2018</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03.01.2020</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Tromjesečna evidencija ugovora: Opskrba električnom energijom za dvogodišnje razdoblje: Opskrba električnom energijom za dvogodišnje razdoblje</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09310000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2018/S 0F3-0036472</w:t>
                  </w: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Otvoreni postupak </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HEP - Opskrba d.o.o. 63073332379</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30.11.2018</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O-19-115</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 godina</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481.233,31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62.560,33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543.793,64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31.12.2019</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1.088.151,44 HRK</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Računima su obuhvaćeni i mrežarina pa je iznos veći od procijenjene vrijednosti</w:t>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27.12.2018</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02.06.2022</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43-JN-04-18</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Izrada projektne dokumentacije za rekonstrukciju zgrade dječjeg vrtića u Bujama</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71242000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DELAVNICA ARHITEKTURE j.d.o.o. 32579935161</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01.08.2018</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43-JN-04-18</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 mjeseca</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168.260,00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42.065,00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210.325,00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21.032,50 HRK</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avans</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10.01.2019</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10.01.2019</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40-JN-04-18</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Kaštel Rota-radovi sanacije i konzervacije</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45212350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KAPITEL d.o.o. 45821273643</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30.05.2018</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40-JN-04-18</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5 mjeseci</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497.975,00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124.493,75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622.468,75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25.09.2018</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619.428,00 HRK</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10.01.2019</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10.01.2019</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45-JN-04-18</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Rekonstrukcija ulice 1.svibnja-radovi na instalaciji plina</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44161100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EKSPERT GRADNJA d.o.o. 67402891950</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13.04.2018</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45-JN-04-18</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 mjesec</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55.002,98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13.750,74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68.753,72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12.06.2018</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68.753,72 HRK</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10.01.2019</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10.01.2019</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26-JN-04-18</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Izrada snimke /geodetskog elaborata  izvedenog stanja nerazvrstane ceste izvedenog stanja u turističkom naselju Kanegra</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71355000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NGEO d.o.o. 90622217782</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23.01.2018</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26-JN-04-18</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4 mjeseca</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86.000,00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21.500,00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107.500,00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21.05.2018</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107.500,00 HRK</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10.01.2019</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10.01.2019</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26-JN-04-18</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Evidentiranje nerazvrstane ceste k.o. Savudrija</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71355000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NGEO d.o.o. 90622217782</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23.02.2018</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26-JN-04-18</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 mjeseca</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33.800,00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8.450,00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42.250,00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21.05.2018</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42.250,00 HRK</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10.01.2019</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10.01.2019</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28-JN-04-18</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Konzultantske usluge ISGE</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71314200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Delfin grupa d.o.o. 90463254704</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26.02.2018</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28-JN-04-18</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 godina</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28.000,00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7.000,00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35.000,00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15.01.2019</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34.999,92 HRK</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10.01.2019</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07.01.2020</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51-JN-04-18</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zrada projektne dokumentacije za ugradnju učinkovitije rasvjete i fotonaponskih modula za Dječji vrtić Buje</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71321000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Delfin grupa d.o.o. 90463254704</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26.02.2018</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51-JN-04-18</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 godina</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69.000,00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17.250,00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86.250,00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15.01.2019</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86.250,00 HRK</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10.01.2019</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07.01.2020</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46-JN-04-18</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Izrada strojarskog projekta i projektne dokumentacije za OIE ugradnja visokoučinkovitog sustava grijanja</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71321200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Delfin grupa d.o.o. 90463254704</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26.02.2018</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46-JN-04-18</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 godina</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69.500,00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17.375,00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86.875,00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15.01.2019</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86.875,00 HRK</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10.01.2019</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07.01.2020</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50-JN-04-18</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Energetski pregled i izdavanje certifikata za gradsku upravu, Dječji vrtić Buje i Centar za inkluziju</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71314300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Delfin grupa d.o.o. 90463254704</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26.02.2018</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50-JN-04-18</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 godina</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29.600,00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7.400,00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37.000,00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15.01.2019</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37.000,00 HRK</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10.01.2019</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07.01.2020</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52-JN-04-18</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Izrada projektne dokumentacije / strojarskog projekta za zamjenu postojećeg sustava novim sustavom koji koristi OIE za Dječji vrtić Buje</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71321200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Delfin grupa d.o.o. 90463254704</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21.11.2018</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52-JN-04-18</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 mjeseca</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22.960,00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5.740,00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28.700,00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15.01.2019</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28.700,00 HRK</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10.01.2019</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07.01.2020</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1-MV-04-18</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Rekonstrukcija zgrade dječjeg vrtića u Bujama</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45214100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2019/S 0F3-0008389</w:t>
                  </w: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Otvoreni postupak </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Vladimir Gortan d.d. 30162737179</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06.02.2019</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KLASA:601-01/18-01/11</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3.495.637,80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873.909,45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4.369.547,25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07.03.2019</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07.03.2019</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12-JN-05-18</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Društveni domovi- Marušići(krovište)</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45261000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METIOR GRADNJA d.o.o. 80059679464</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06.08.2018</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KLASA:360-01/18-01/04</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15.09.2018.</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151.670,00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37.917,50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189.587,50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14.09.2018</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189.587,50 HRK</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18.04.2019</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18.04.2019</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17-JN-05-18</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Sanacija potpornog zida parka-Trg J.B.Tita</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45262620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METIOR GRADNJA d.o.o. 80059679464</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15.11.2018</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KLASA:363-01/18-01/40</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31.12.2018.</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116.720,00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29.180,00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145.900,00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14.12.2018</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145.900,00 HRK</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18.04.2019</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18.04.2019</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23-JN-05-18</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Izgradnja javne rasvjete</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45316100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Brolex d.o.o. 99214387010</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17.09.2018</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KLASA:310-02/18-01/01</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31.12.2018.</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254.214,40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63.553,60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317.768,00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02.11.2018</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322.195,00 HRK</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Obračun izvedenih radova izvršen je sukladno ugovoru i stvarno izvedenim radovima a prema jediničnim cijenama iz troškovnika. Procijenjene količine iz troškovnika u manjem opsegu su se razlikovale od stvarno izvedenih radova</w:t>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18.04.2019</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18.04.2019</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36-JN-05-18</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Rekonstrukcija nerazvrstane ceste Kruj (poslovna zona)</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45233222</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CESTA d.o.o. 11100535105</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04.06.2018</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KLASA:340-01/18-01/07</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31.12.2018.</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137.760,00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34.440,00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172.200,00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08.01.2019</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175.293,43 HRK</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Cijena radova obračunata prema stvarno izvedenim količinama evidentiranim u građevinskoj knjizi</w:t>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18.04.2019</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18.04.2019</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35-JN-05-18</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Rekonstrukcija nerazvrstane ceste G.Garibaldi-S.Sebastijan</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45233222</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CESTA d.o.o. 11100535105</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17.09.2018</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KLASA:340-01/18-01/10</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31.12.2018.</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382.866,50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95.716,63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478.583,13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08.02.2019</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478.583,12 HRK</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18.04.2019</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18.04.2019</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44-JN-05-18</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Rekonstrukcija nerazvrstane ceste S.Sebastijan-D300</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45233222</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CESTA d.o.o. 11100535105</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12.12.2018</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KLASA:340-01/18-01/17</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31.12.2018.</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359.394,00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89.848,50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449.242,50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07.02.2019</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449.242,50 HRK</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18.04.2019</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18.04.2019</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1-MV-04-18</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Rekonstrukcija zgrade dječjeg vrtića u Bujama</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45214100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2019/S F20-0021838</w:t>
                  </w: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Otvoreni postupak </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Vladimir Gortan d.d. 30162737179</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06.02.2019</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KLASA:601-01/18-01/11</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0 (u danima)</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31.245,86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7.811,47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39.057,33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09.05.2019</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39.057,33 HRK</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29.05.2019</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13.01.2020</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2-MV-04-19</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ENERGETSKA OBNOVA ZGRADE  „CENTAR ZA INKLUZIJU I PODRŠKU ZAJEDNICI GRAD BUJE“</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45454000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2019/S 0F3-0027520</w:t>
                  </w: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Otvoreni postupak </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Almes d.o.o. 39322256656</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17.06.2019</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KLASA:406-01/19-01/02; URBROJ: 2105/01-01-19-32</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60 dana</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1.367.162,50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341.790,63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1.708.953,13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11.07.2019</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11.07.2019</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3-MV-04-19</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ENERGETSKA OBNOVA ZGRADE GRADSKE UPRAVE GRADA BUJA</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45454000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2019/S 0F3-0027516</w:t>
                  </w: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Otvoreni postupak </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JUKIĆ-DAM doo 78913530404</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10.06.2019</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KLASA:406-01/19-01/03; URBROJ: 2105/01-01-19-30</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60 dana</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1.495.985,00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373.996,25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1.869.981,25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11.07.2019</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11.07.2019</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1-MV-04-18</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Rekonstrukcija zgrade dječjeg vrtića u Bujama</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45214100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2019/S F20-0032461</w:t>
                  </w: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Otvoreni postupak </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Vladimir Gortan d.d. 30162737179</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06.02.2019</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KLASA:601-01/18-01/11</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07.08.2019 - 23.09.2019 (razdoblje)</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132.992,85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12.08.2019</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12.08.2019</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1-MV-04-18</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Rekonstrukcija zgrade dječjeg vrtića u Bujama</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45214100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2019/S F20-0033371</w:t>
                  </w: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Otvoreni postupak </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Vladimir Gortan d.d. 30162737179</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06.02.2019</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KLASA:601-01/18-01/11</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06.02.2019 - 23.09.2019 (razdoblje)</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1,00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20.08.2019</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20.08.2019</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1-MV-04-18</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Rekonstrukcija zgrade dječjeg vrtića u Bujama</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45214100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2019/S F20-0041651</w:t>
                  </w: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Otvoreni postupak </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Vladimir Gortan d.d. 30162737179</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06.02.2019</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KLASA:601-01/18-01/11</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229 (u danima)</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386.453,00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22.10.2019</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22.10.2019</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3-MV-04-19</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ENERGETSKA OBNOVA ZGRADE GRADSKE UPRAVE GRADA BUJA</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45454000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2019/S F20-0045228</w:t>
                  </w: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Otvoreni postupak </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JUKIĆ-DAM doo 78913530404</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10.06.2019</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KLASA:406-01/19-01/03; URBROJ: 2105/01-01-19-30</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60 (u danima)</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356.935,00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15.11.2019</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15.11.2019</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7-MV-04-19</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Predmet nabave su STROJARSKI RADOVI - ENERGETSKA OBNOVA ZGRADE GRADSKE UPRAVE GRADA BUJA</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45331000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2019/S 0F3-0047026</w:t>
                  </w: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Otvoreni postupak </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JUKIĆ-DAM doo 78913530404</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10.09.2019</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KLASA:406-01/19-01/09</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30 dana</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466.710,00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116.677,50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583.387,50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29.11.2019</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29.11.2019</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1-MV-04-19</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ENERGETSKA OBNOVA ZGRADE DJEČJEG VRTIĆA BUJE I TALIJANSKOG VRTIĆA „MRVICA”</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45454000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2019/S 0F3-0047794</w:t>
                  </w: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Otvoreni postupak </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X.O.A Gradnja d.o.o. 45610691699</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25.11.2019</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KLASA:406-01/19-01/05</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180 DANA</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5.178.142,00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1.294.535,50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6.472.677,50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05.12.2019</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05.12.2019</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25-JN-05-19</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Radovi na sanaciji zidova kapelice  starog groblja u Bujama</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45211360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METIOR GRADNJA d.o.o. 80059679464</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10.07.2018</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33-0318</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31.12.2018</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21.600,00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5.400,00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27.000,00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16.07.2018</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27.000,00 HRK</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17.12.2019</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03.01.2020</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NEMA</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Građevinski materijal za MO Kršete</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44100000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B.C. COMMERCE d.o.o. 74593706257</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18.07.2018</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34-0325</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31.12.2019</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31.985,08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7.996,27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39.981,36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31.12.2018</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39.981,36 HRK</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17.12.2019</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03.01.2020</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26-JN-05-19</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Radovi na popravku ograde na igralištu NK Momjan</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45259000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METIOR GRADNJA d.o.o. 80059679464</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17.08.2018</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39-0984</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31.12.2018.</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44.135,00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11.033,75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55.168,75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31.12.2018</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55.168,75 HRK</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17.12.2019</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03.01.2020</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NEMA</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Rekonstrukcija krovišta POU Buje - poslovni prostor Atriji</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45000000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METIOR GRADNJA d.o.o. 80059679464</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04.10.2018</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41-0281</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31.12.2018.</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20.150,00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5.037,50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25.187,50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31.12.2018</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25.187,50 HRK</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17.12.2019</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03.01.2020</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14-JN-05-19</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Rekonstrukcija dijela krova vinarskog podruma</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45262700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METIOR GRADNJA d.o.o. 80059679464</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01.10.2018</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40-0288</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31.12.2018.</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25.440,00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6.360,00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31.800,00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31.12.2018</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31.800,00 HRK</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17.12.2019</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03.01.2020</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15-JN-05-19</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Rekonstrukcija dijela krovišta Doma u Marušićima</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45262700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METIOR GRADNJA d.o.o. 80059679464</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12.10.2018</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42-0281</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31.12.2018.</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38.900,00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9.725,00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48.625,00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31.12.2018</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48.625,00 HRK</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17.12.2019</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03.01.2020</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25-JN-05-19</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Saniranje oborinske odvodnje u ulici Belvedere</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45211360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METIOR GRADNJA d.o.o. 80059679464</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22.10.2018</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45-0319</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31.12.2018.</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18.285,00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4.571,25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22.856,25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31.12.2018</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22.856,25 HRK</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17.12.2019</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03.01.2020</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2018</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Uređenje prilaza za crkvu u Krasici</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45000000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METIOR GRADNJA d.o.o. 80059679464</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29.10.2018</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46-0520</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31.12.2018.</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65.540,00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16.385,00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81.925,00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27.11.2018</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81.925,00 HRK</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18.12.2019</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18.12.2019</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2018</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Radovi na uređenju dijela parka uz POU Buje</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45000000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METIOR GRADNJA d.o.o. 80059679464</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03.12.2018</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48-0318</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31.12.2018.</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23.688,00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5.922,00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29.610,00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14.12.2018</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29.610,00 HRK</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18.12.2019</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18.12.2019</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2018</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Potporni zid u Istarskoj ulici</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45000000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METIOR GRADNJA d.o.o. 80059679464</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05.12.2018</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49-0318</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31.12.2018.</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68.527,50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17.131,88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85.659,38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27.12.2018</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85.659,38 HRK</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18.12.2019</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18.12.2019</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2018</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Asfaltiranje-Vinjarija</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45233222</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Istarske ceste d.o.o. Pula 04000527358</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06.12.2018</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50-1140</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31.12.2018.</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29.257,50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7.314,38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36.571,88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25.01.2019</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40.197,34 HRK</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Povećane okvirne količine</w:t>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18.12.2019</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18.12.2019</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2018</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Uređenje staze za prilaz crkvi</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45000000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METIOR GRADNJA d.o.o. 80059679464</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13.12.2018</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53-0520</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31.12.2018.</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25.935,30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6.483,83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32.419,13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28.12.2018</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32.419,13 HRK</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18.12.2019</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18.12.2019</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2018</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Pripremni radovi na uređenju parkirališta u Bujama</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45000000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METIOR GRADNJA d.o.o. 80059679464</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18.12.2018</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54-0318</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31.12.2018.</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27.200,00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6.800,00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34.000,00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03.01.2019</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34.000,00 HRK</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18.12.2019</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18.12.2019</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2018</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Uređenje i asfaltiranje ceste</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45233222</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ZEBRA d.o.o. 71449084090</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18.12.2018</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55-1075</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31.12.2018.</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67.895,94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16.973,99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84.869,93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31.01.2019</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84.869,93 HRK</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17.12.2019</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17.12.2019</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25-JN-05-19</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Saniranje potpornog zida u Bujama-parkiralište</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45211360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METIOR GRADNJA d.o.o. 80059679464</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03.01.2019</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01-0318</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31.03.2019.</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69.610,00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17.402,50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87.012,50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23.01.2019</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87.012,50 HRK</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18.12.2019</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18.12.2019</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19-JN-05-19</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Uređenje sanitarija u staroj školi Kršete</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45262700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CIVITAN COLORI d.o.o. 40457811240</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09.01.2019</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3-0290</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31.03.2019.</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38.347,00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9.586,75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47.933,75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20.02.2019</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51.558,75 HRK</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Povećane količine.</w:t>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17.12.2019</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17.12.2019</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2019</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Vertikalna prometna signalizacija</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34996000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Beato Signal d.o.o. 38481082519</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30.01.2019</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5-0301</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11.02.2019.</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38.040,00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9.510,00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47.550,00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31.12.2019</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18.909,39 HRK</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01.02.2021</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02.06.2022</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25-JN-05-19</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Uređenje platoa iza crkve u ulici Belvedere</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45211360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METIOR GRADNJA d.o.o. 80059679464</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11.02.2019</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6-0299</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31.03.2019.</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24.720,00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6.180,00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30.900,00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26.02.2019</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30.900,00 HRK</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18.12.2019</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18.12.2019</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2019</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Radovi na uređenju prilazne rampe u naselju Stanica</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45000000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METIOR GRADNJA d.o.o. 80059679464</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13.02.2019</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8-0343</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31.03.2019.</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30.400,00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7.600,00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38.000,00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01.03.2019</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38.000,00 HRK</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18.12.2019</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18.12.2019</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2019</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Prilazna rampa-Centar za inkluziju</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45000000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METIOR GRADNJA d.o.o. 80059679464</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01.03.2019</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9-0281</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31.03.2019.</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23.125,00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5.781,25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28.906,25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08.03.2019</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28.906,25 HRK</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18.12.2019</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18.12.2019</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17-JN-05-19</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Uređenje fasade na Domu Malotija</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45262700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METIOR GRADNJA d.o.o. 80059679464</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05.04.2019</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16-0289</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30.06.2019.</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69.050,00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17.262,50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86.312,50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17.04.2019</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86.312,50 HRK</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18.12.2019</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18.12.2019</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66-JN-05-19</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Najam šatora i opreme</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70200000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GHIA STAFF d.o.o. 48582298827</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19.04.2019</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KLASA:406-01/19-01/04</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25.04.2019.</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32.096,10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8.024,25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40.120,13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25.04.2019</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40.120,13 HRK</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17.12.2019</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17.12.2019</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66-JN-05-19</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Najam šatora i opreme</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70200000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GHIA STAFF d.o.o. 48582298827</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30.04.2019</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KLASA:406-01/19-01/04</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05.05.2019.</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54.044,00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13.511,00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67.555,00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05.05.2019</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67.555,00 HRK</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17.12.2019</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17.12.2019</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68-JN-05-19</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Rekonstrukcija krovišta kapelice u Kaštelu</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45215400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METIOR GRADNJA d.o.o. 80059679464</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13.05.2019</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21-0520</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30.06.2019.</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53.130,00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13.282,50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66.412,50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20.05.2019</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66.412,50 HRK</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18.12.2019</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18.12.2019</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2019</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Izrada pristupa za parkiralište u Bujama</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45000000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METIOR GRADNJA d.o.o. 80059679464</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14.05.2019</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22</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30.06.2019.</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58.332,25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14.583,06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72.915,31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29.05.2019</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58.332,25 HRK</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18.12.2019</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18.12.2019</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2019</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Izgradnja nogostupa u ulici S.Sebastijan</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45000000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CESTA d.o.o. 11100535105</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15.05.2019</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24</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30.06.2019.</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69.976,50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17.494,13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87.470,63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28.06.2019</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87.470,63 HRK</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17.12.2019</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17.12.2019</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25-JN-05-19</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Uklanjanje suhozida u starogradskoj jezgri</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45211360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METIOR GRADNJA d.o.o. 80059679464</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16.05.2019</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25-0300</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30.06.2019.</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44.066,00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11.016,50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55.082,50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05.06.2019</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55.082,50 HRK</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18.12.2019</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18.12.2019</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25-JN-05-19</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Dodatni radovi na uređenju parkirališta u Bujama</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45211360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METIOR GRADNJA d.o.o. 80059679464</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17.05.2019</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27</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30.06.2019.</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38.696,50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9.674,13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48.370,63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05.06.2019</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48.370,63 HRK</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18.12.2019</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18.12.2019</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25-JN-05-19</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Sanacija kanalizacije na priključenju zgrade Crvenog križa u Bujama</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45211360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METIOR GRADNJA d.o.o. 80059679464</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21.05.2019</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28</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30.06.2019.</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21.455,00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5.363,75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26.818,75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07.06.2019</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26.818,75 HRK</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18.12.2019</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18.12.2019</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26-JN-05-19</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Uređenje tuševa na igralištu u Burolima</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45259000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CIVITAN COLORI d.o.o. 40457811240</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11.06.2019</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30-0984</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30.09.2019.</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53.820,00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13.455,00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67.275,00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25.10.2019</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67.275,00 HRK</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17.12.2019</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17.12.2019</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2019</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Stolarija za knjižnicu u Bujama</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45262700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R.N. MOBIL d.o.o. 90906285141</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17.07.2019</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36-0281</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30.09.2019.</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32.851,17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8.212,79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41.063,96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01.10.2019</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41.063,96 HRK</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17.12.2019</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17.12.2019</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2019</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Asfalterski radovi</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45233222</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CESTA d.o.o. 11100535105</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22.07.2019</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40-0305</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30.09.2019.</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68.000,00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17.000,00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85.000,00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13.08.2019</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87.031,50 HRK</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Povećane količine.</w:t>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03.01.2020</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03.01.2020</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24-JN-05-19</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Radovi na uređenju pristupne rampe groblja Triban</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45215400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METIOR GRADNJA d.o.o. 80059679464</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05.08.2019</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43-0520</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30.09.2019.</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51.275,00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12.818,75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64.093,75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26.08.2019</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64.093,75 HRK</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18.12.2019</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18.12.2019</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24-JN-05-19</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Radovi na dobavi i montaži ograde groblja Triban</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45215400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METIOR GRADNJA d.o.o. 80059679464</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06.08.2019</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44-0520</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30.09.2019.</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43.600,00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10.900,00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54.500,00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26.08.2019</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54.500,00 HRK</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18.12.2019</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18.12.2019</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24-JN-05-19</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Uređenje okoliša groblja Triban</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45215400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METIOR GRADNJA d.o.o. 80059679464</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06.08.2019</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44-0335</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30.09.2019</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21.000,00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5.250,00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26.250,00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27.08.2019</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26.250,00 HRK</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18.12.2019</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18.12.2019</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2019</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Radovi na rekonstrukciji dijela krovišta zgrade gradske uprave Grada Buja</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45262700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METIOR GRADNJA d.o.o. 80059679464</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30.08.2019</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50-0280</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30.09.2019.</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64.160,00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16.040,00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80.200,00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11.09.2019</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80.200,00 HRK</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18.12.2019</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18.12.2019</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2019</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Radovi na zamjeni dijela krovišta na zgradi POU Buje</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45262700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METIOR GRADNJA d.o.o. 80059679464</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30.08.2019</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51-0281</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30.09.2019.</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52.784,00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13.196,00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65.980,00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24.09.2019</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65.980,00 HRK</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18.12.2019</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18.12.2019</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66-JN-05-19</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Najam šatora i opreme</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70200000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Ghia Staff d.o.o. 48582298827</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03.09.2019</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KLASA:406-01/19-01/04</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15.09.2019.</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31.178,00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7.794,50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38.972,50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17.10.2019</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38.972,50 HRK</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17.12.2019</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17.12.2019</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2019</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Popravak platoa gradske vage u Bujama</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45262700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METIOR GRADNJA d.o.o. 80059679464</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05.09.2019</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57-0283</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30.09.2019.</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33.600,00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8.400,00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42.000,00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23.09.2019</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52.500,00 HRK</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Povećane količine</w:t>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18.12.2019</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18.12.2019</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2019</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Rekonstrukcija drugog dijela krova na zgradi gradske uprave</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45262700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METIOR GRADNJA d.o.o. 80059679464</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05.09.2019</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58-0280</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30.09.2019.</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47.100,00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11.775,00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58.875,00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24.09.2019</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58.875,00 HRK</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18.12.2019</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18.12.2019</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66-JN-05-19</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Dobava i montaža utega - dodatni radovi</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70200000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GHIA STAFF d.o.o. 48582298827</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06.09.2019</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KLASA:406-01/19-01/04</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15.09.2019.</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6.040,00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1.510,00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7.550,00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11.10.2019</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7.550,00 HRK</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17.12.2019</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17.12.2019</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2019</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Postavljanje cestovnih rubnjaka</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45000000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SAECULO d.o.o. 66962483643</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05.09.2019</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60-0302</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30.09.2019.</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26.070,00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6.517,50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32.587,50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18.09.2019</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16.250,00 HRK</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03.01.2020</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03.01.2020</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26-JN-05-19</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Radovi na uređenju igrališta NK Buje</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45259000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METIOR GRADNJA d.o.o. 80059679464</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10.09.2019</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61-0984</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30.09.2019.</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21.075,00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5.268,75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26.343,75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25.09.2019</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26.343,75 HRK</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18.12.2019</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18.12.2019</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66-JN-05-19</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Najam šatora i opreme-dodatni radovi</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70200000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Ghia Staff d.o.o. 48582298827</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10.09.2019</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KLASA:406-01/19-01/04</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15.09.2019.</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8.564,50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2.141,13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10.705,63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11.10.2019</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10.705,63 HRK</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17.12.2019</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01.02.2021</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2019</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Izgradnja ogradnog zida na parkiralištu u Istarskoj ulici</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45000000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METIOR GRADNJA d.o.o. 80059679464</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20.09.2019</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64-0299</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30.09.2019.</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64.095,00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16.023,75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80.118,75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27.09.2019</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80.118,75 HRK</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18.12.2019</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18.12.2019</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2019</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Popravak dijela krova na zgradi DV Buje</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45262700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METIOR GRADNJA d.o.o. 80059679464</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02.10.2019</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71-0283</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30.11.2019.</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29.590,00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7.397,50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36.987,50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11.10.2019</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36.987,50 HRK</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18.12.2019</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18.12.2019</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2019</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Radovi na izvanrednom održavanju ceste u Gardošima</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45233222</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CESTA d.o.o. 11100535105</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10.10.2019</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76-0305</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30.11.2019.</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69.326,32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17.331,58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86.657,90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30.10.2019</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86.657,90 HRK</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17.12.2019</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17.12.2019</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27-JN-05-19</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Oprema za dječja igrališta</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37535200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VOJTEK OPREMA d.o.o. 82877321185</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16.10.2019</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77-0346</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16.11.2019.</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66.090,00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16.522,50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82.612,50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06.02.2020</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82.612,50 HRK</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01.02.2021</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01.02.2021</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25-JN-05-19</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Čišćenje i uklanjanje grmlja na padinama ulice Belvedere</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45211360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METIOR GRADNJA d.o.o. 80059679464</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30.10.2019</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81-0330</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31.12.2019.</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37.500,00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9.375,00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46.875,00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18.12.2019</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46.875,00 HRK</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18.12.2019</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18.12.2019</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2019</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Radovi na LAN instalaciji na zgradi gradske uprave</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45300000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TELEKOM 96494056693</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11.11.2019</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86-0280</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31.12.2019.</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57.163,75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14.290,93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71.454,68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24.12.2019</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70.845,36 HRK</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03.01.2020</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03.01.2020</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2019</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Radovi na zgradi POU Buje</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45262700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METIOR GRADNJA d.o.o. 80059679464</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14.11.2019</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89-0281</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31.12.2019.</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20.150,00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5.037,50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25.187,50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29.11.2019</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25.187,50 HRK</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18.12.2019</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18.12.2019</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2019</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Rekonstrukcija dimovodnog kanal na stanu u Bujama</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45262700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METIOR GRADNJA d.o.o. 80059679464</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14.11.2019</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90-0291</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31.12.2019.</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35.150,00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8.797,50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43.937,50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26.11.2019</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43.937,50 HRK</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18.12.2019</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18.12.2019</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25-JN-05-19</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Uređenje zida u starogradskoj jezgri</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45211360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METIOR GRADNJA d.o.o. 80059679464</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29.11.2019</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93-0345</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31.12.2019.</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39.389,00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9.847,25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49.236,25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09.12.2019</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49.236,25 HRK</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18.12.2019</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18.12.2019</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2019</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Rekonstrukcija dijela krovišta u Bujama (suvlasnički dio)</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45262700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METIOR GRADNJA d.o.o. 80059679464</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04.12.2019</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96-0282</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31.01.2020.</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44.923,00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11.230,75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56.153,75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17.12.2019</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56.153,75 HRK</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18.12.2019</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18.12.2019</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65-JN-05-19</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Usluga izrade elektrotehničkog projekta-javna rasvjeta</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71240000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TESLA d.o.o. 24079480259</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10.04.2019</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KLASA:361-08/19-01/01</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90 dana</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89.450,00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22.362,50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111.812,50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22.11.2019</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111.812,50 HRK</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17.12.2019</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17.12.2019</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74-JN-05-19</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Rekonstrukcija ceste Krasica -Gardoši</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45233222</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CESTA d.o.o. 11100535105</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20.09.2019</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KLASA:340-01/19-01/04</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30.09.2019.</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428.795,00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107.198,75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535.993,75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07.11.2019</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531.335,20 HRK</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03.01.2020</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03.01.2020</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24-JN-05-19</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Uređenje groblja u Tribanu</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45215400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METIOR GRADNJA d.o.o. 80059679464</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01.07.2019</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KLASA:363-01/19-01/12</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30.07.2019.</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188.927,50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47.231,88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236.159,38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28.08.2019</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325.112,50 HRK</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Zaključen dodatak Ugovoru za dodatne radove u iznosu od 71.162,50 kn bez PDV-a</w:t>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18.12.2019</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18.12.2019</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29-JN-05-19</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Izgradnja-proširenje javne rasvjete</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45316100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BROLEX D.O.O. 99214387010</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01.07.2019</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KLASA:310-02/19-01/02</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31.12.2019.</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289.911,40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72.477,85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362.389,25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26.11.2019</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361.997,50 HRK</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03.01.2020</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03.01.2020</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28-JN-05-19</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Građenje i rekonstrukcija nerazvrstanih cesta na području Grada Buja</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45233222</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CESTA d.o.o. 11100535105</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23.04.2019</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340-01/19-01/02</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31.12.2019.</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275.941,40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68.985,35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344.926,75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30.10.2019</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329.831,96 HRK</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Zaključen dodatak ugovora od 12.09.2019. kojim su ugovoreni dodatni radovi za stambeno naselje Kruj</w:t>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03.01.2020</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03.01.2020</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1-MV-04-18</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Rekonstrukcija zgrade dječjeg vrtića u Bujama</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45214100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2019/S F20-0050724</w:t>
                  </w: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Otvoreni postupak </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Vladimir Gortan d.d. 30162737179</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06.02.2019</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KLASA:601-01/18-01/11</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23.09.2019 - 23.11.2019 (razdoblje)</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140.210,64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30.12.2019</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30.12.2019</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2019</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OPREMANJE PROSTORA GRADSKE UPRAVE</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39140000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PRIMA COMMERCE d.o.o. 24130056111</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16.10.2019</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Klasa: 406-01/19-01/15</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60 dana</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18.565,89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4.641,47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23.207,36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18.12.2019</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23.207,36 HRK</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10.01.2020</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10.01.2020</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3-MV-04-19</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ENERGETSKA OBNOVA ZGRADE GRADSKE UPRAVE GRADA BUJA</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45454000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2020/S F20-0000736</w:t>
                  </w: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Otvoreni postupak </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JUKIĆ-DAM doo 78913530404</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10.06.2019</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KLASA:406-01/19-01/03; URBROJ: 2105/01-01-19-30</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14.12.2019 - 31.12.2019 (razdoblje)</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51.600,00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10.01.2020</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10.01.2020</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5-MV-05-19</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Predmet nabave je nabava električne energije za dvogodišnje razdoblje</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09310000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2020/S 0F3-0005994</w:t>
                  </w: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Otvoreni postupak </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HEP - Opskrba d.o.o. 63073332379</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20.12.2019</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KLASA:406-01/19-01/18</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 godine</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1.333.498,98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173.354,86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1.506.853,84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31.12.2021</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1.051.093,43 HRK</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12.02.2020</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02.06.2022</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4-MV-05-19</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Izgradnja i opremanje reciklažnog dvorišta na području Grada Buja-Buie</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45213270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2020/S 0F3-0006831</w:t>
                  </w: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Otvoreni postupak </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PRO GRAD inženjering 85883423926</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06.02.2020</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KLASA:406-01/19-01/19, URBROJ:2105/01-01-20-17</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4 mjeseca</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2.396.405,91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599.101,48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2.995.507,39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Da</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10.08.2020</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2.989.499,87 HRK</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18.02.2020</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07.11.2022</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5-MV-05-19</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Tromjesečna evidencija ugovora: Predmet nabave je nabava električne energije za dvogodišnje razdoblje: Predmet nabave je nabava električne energije za dvogodišnje razdoblje</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09310000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2020/S 0F3-0022408</w:t>
                  </w: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Otvoreni postupak </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HEP - Opskrba d.o.o. 63073332379</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23.12.2019</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O-20-940</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 GODINA</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595.164,04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77.371,33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672.535,37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31.12.2020</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1.051.093,43 HRK</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Računima obuhvaćena i mrežarina pa su ukupna plaćanja veća od procijenjene vrijednosti</w:t>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17.06.2020</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02.06.2022</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4-MV-05-19</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Izgradnja i opremanje reciklažnog dvorišta na području Grada Buja-Buie</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45213270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2020/S F20-0022943</w:t>
                  </w: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Otvoreni postupak </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PRO GRAD inženjering 85883423926</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06.02.2020</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KLASA:406-01/19-01/19, URBROJ:2105/01-01-20-17</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06.02.2020 - 10.08.2020 (razdoblje)</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58.081,50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14.520,38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72.601,88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Da</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10.08.2020</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72.601,88 HRK</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23.06.2020</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07.11.2022</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6-MV-05-19</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Nabava LED cestovnih svjetiljki</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31500000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2020/S 0F3-0037156</w:t>
                  </w: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Otvoreni postupak </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Omega software d.o.o. 40102169932</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11.09.2020</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KLASA:406-01/19-01/20</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6 MJESECI</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1.169.442,35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292.360,59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1.461.802,94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Da</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31.12.2020</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1.461.802,94 HRK</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19.10.2020</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07.11.2022</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1-MV-05-20</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Ugradnja LED rasvjete na postojeću infrastrukturu javne rasvjete</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45316000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2020/S 0F3-0040811</w:t>
                  </w: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Otvoreni postupak </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BROLEX D.O.O. 99214387010</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15.10.2020</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Klasa 406-01/20-01/03</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 mjeseca</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638.982,00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159.745,50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798.727,50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Da</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29.10.2021</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793.829,50 HRK</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11.11.2020</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07.11.2022</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1-MV-04-19</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ENERGETSKA OBNOVA ZGRADE DJEČJEG VRTIĆA BUJE I TALIJANSKOG VRTIĆA „MRVICA”</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45454000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2020/S F20-0043975</w:t>
                  </w: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Otvoreni postupak </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X.O.A Gradnja d.o.o. 45610691699</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25.11.2019</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KLASA:406-01/19-01/05</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04.12.2020 - 30.01.2021 (razdoblje)</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242.098,52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60.524,63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302.623,15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09.12.2020</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09.12.2020</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Tromjesečna evidencija ugovora: Predmet nabave je nabava električne energije za dvogodišnje razdoblje: Predmet nabave je nabava električne energije za dvogodišnje razdoblje</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09310000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2021/S 0F3-0001077</w:t>
                  </w: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Otvoreni postupak </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HEP - Opskrba d.o.o. 63073332379</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15.12.2020</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KLASA406-01/19-01/18</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 GODINA</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595.164,04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77.371,33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672.535,37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13.01.2021</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13.01.2021</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JN-05</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Projektiranje, dobava instalacija opreme WIFI za DV Buje</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32412110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MICRO-LINK d.o.o. 38641136541</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25.02.2020</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18-0703</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07.05.2020.</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33.880,80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8.470,20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42.351,00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07.05.2020</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42.351,00 HRK</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01.02.2021</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01.02.2021</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JN-05</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Uređenje tribina NK Buje</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45454000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METIOR GRADNJA d.o.o. 80059679464</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28.02.2020</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20-0984</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25.03.2020.</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58.120,00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14.530,00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72.650,00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25.03.2020</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58.120,00 HRK</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Prijenos porezne obveze</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01.02.2021</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01.02.2021</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JN-05</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Uređenje sanitarija na Domu u Malotiji</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45454000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METIOR GRADNJA d.o.o. 80059679464</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10.03.2020</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23-0289</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08.06.2020.</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78.458,00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19.689,50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98.447,50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08.06.2020</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78.758,00 HRK</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Veće količine izvršenih radova.</w:t>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Prijenos porezne obveze</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01.02.2021</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01.02.2021</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49-JN-05-20</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Glavni projekt za potporni zid parkirališta u Bujama</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71000000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UMAG INŽENJERING d.o.o. 86548365912</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08.04.2020</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28-0299</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04.05.2020.</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44.000,00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11.000,00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55.000,00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04.05.2020</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55.000,00 HRK</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01.02.2021</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01.02.2021</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JN-05</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Saniranje kamenog zida u Bujama</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45454000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METIOR GRADNJA d.o.o. 80059679464</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08.05.2020</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33-0300</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03.07.2020.</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68.215,00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17.053,75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85.268,75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03.07.2020</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68.215,00 HRK</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Prijenos porezne obveze</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01.02.2021</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01.02.2021</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JN-05</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Sanacija asfaltnog kolnika u Bujama</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45454000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CESTA d.o.o. 11100535105</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15.05.2020</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35-0305</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09.07.2020.</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30.760,00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7.690,00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38.450,00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09.07.2020</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24.945,10 HRK</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Prijenos porezne obveze</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01.02.2021</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01.02.2021</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JN-05</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Zamjena stolarije u stanu u Bujama-G.Garibaldi 24</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45454000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METIOR GRADNJA d.o.o. 80059679464</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16.06.2020</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44-0291</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30.07.2020.</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26.960,00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6.740,00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33.700,00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30.07.2020</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26.960,00 HRK</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Prijenos porezne obveze</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01.02.2021</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01.02.2021</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JN-05</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Sanacija potpornog zida u Bujama</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45454000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METIOR GRADNJA d.o.o. 80059679464</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01.07.2020</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50-0300</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17.07.2020.</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58.195,00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14.548,75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72.743,75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17.07.2020</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58.195,00 HRK</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Prijenos porezne obveze</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01.02.2021</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01.02.2021</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JN-05</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Radovi na održavanju nogometnog igrališta u Momjanu</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45454000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SAECULO d.o.o. 66962483643</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24.07.2020</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55-0984</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08.09.2020.</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41.942,80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10.485,70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52.428,50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08.09.2020</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41.942,80 HRK</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Prijenos porezne obveze</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01.02.2021</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01.02.2021</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JN-05</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Radovi na rekonstrukciji zgrade</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45454000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JUKIĆ DAM d.o.o. 78913530404</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06.08.2020</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59-1380, 61-1380,60-1380</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21.08.2020.</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134.237,00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33.559,25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167.796,25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21.08.2020</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134.237,00 HRK</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Prijenos porezne obveze</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01.02.2021</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01.02.2021</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JN-05</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Popravak kanalizacije zajedničkog dijela zgrade</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45454000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METIOR GRADNJA d.o.o. 80059679464</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17.08.2020</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63-0282</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30.09.2020.</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34.675,00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8.668,75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43.343,75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30.09.2020</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34.675,00 HRK</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Prijenos porezne obveze</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01.02.2021</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01.02.2021</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JN-03</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Nabava uredskog namještaja</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39130000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ARIMER d.o.o. UMAG 56187812610</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03.03.2020</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24/2020</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10.06.2020.</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22.864,00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5.716,00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28.580,00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10.06.2020</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28.580,00 HRK</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01.02.2021</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01.02.2021</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JN-03</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MATERIJAL ZA HIGIJENSKU POTREBU I NJEGU</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33790000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VAPOUR INTERNATIONAL 12135052940</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19.03.2020</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33/2020</w:t>
                  </w:r>
                  <w:r>
                    <w:rPr>
                      <w:rFonts w:ascii="Arial" w:hAnsi="Arial" w:eastAsia="Arial"/>
                      <w:color w:val="000000"/>
                      <w:sz w:val="14"/>
                    </w:rPr>
                    <w:br/>
                    <w:t xml:space="preserve">38/2020</w:t>
                  </w:r>
                  <w:r>
                    <w:rPr>
                      <w:rFonts w:ascii="Arial" w:hAnsi="Arial" w:eastAsia="Arial"/>
                      <w:color w:val="000000"/>
                      <w:sz w:val="14"/>
                    </w:rPr>
                    <w:br/>
                    <w:t xml:space="preserve">41/2020</w:t>
                  </w:r>
                  <w:r>
                    <w:rPr>
                      <w:rFonts w:ascii="Arial" w:hAnsi="Arial" w:eastAsia="Arial"/>
                      <w:color w:val="000000"/>
                      <w:sz w:val="14"/>
                    </w:rPr>
                    <w:br/>
                    <w:t xml:space="preserve">52/2020</w:t>
                  </w:r>
                  <w:r>
                    <w:rPr>
                      <w:rFonts w:ascii="Arial" w:hAnsi="Arial" w:eastAsia="Arial"/>
                      <w:color w:val="000000"/>
                      <w:sz w:val="14"/>
                    </w:rPr>
                    <w:br/>
                    <w:t xml:space="preserve">64/2020</w:t>
                  </w:r>
                  <w:r>
                    <w:rPr>
                      <w:rFonts w:ascii="Arial" w:hAnsi="Arial" w:eastAsia="Arial"/>
                      <w:color w:val="000000"/>
                      <w:sz w:val="14"/>
                    </w:rPr>
                    <w:br/>
                    <w:t xml:space="preserve">102/2020</w:t>
                  </w:r>
                  <w:r>
                    <w:rPr>
                      <w:rFonts w:ascii="Arial" w:hAnsi="Arial" w:eastAsia="Arial"/>
                      <w:color w:val="000000"/>
                      <w:sz w:val="14"/>
                    </w:rPr>
                    <w:br/>
                    <w:t xml:space="preserve">106/2020</w:t>
                  </w:r>
                  <w:r>
                    <w:rPr>
                      <w:rFonts w:ascii="Arial" w:hAnsi="Arial" w:eastAsia="Arial"/>
                      <w:color w:val="000000"/>
                      <w:sz w:val="14"/>
                    </w:rPr>
                    <w:br/>
                    <w:t xml:space="preserve">119/20</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31.12.2020.</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16.330,60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3.977,65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20.308,25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10.11.2020</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20.308,25 HRK</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01.02.2021</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01.02.2021</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47-JN-03-20</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Usluge osiguranja dobrovoljnog (dodatnog) zdravstvenog osiguranja</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85100000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CROATIA osiguranje d.d. 26187994862</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26.02.2020</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Ugovor od 26.02.2020.</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03.09.2021.</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91.414,07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0,00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91.414,07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03.09.2021</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91.414,07 HRK</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01.02.2021</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01.02.2021</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39-JN-03-20</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Poštanske usluge</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64110000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HP-Hrvatska pošta d.d. 87311810356</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20.11.2020</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KLASA:406-01/20-01/09</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 GODINA</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138.364,85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317,55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138.682,40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01.02.2021</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01.02.2021</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3-JN-03-19</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Poštanske usluge</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64110000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HP-Hrvatska pošta d.d. 87311810356</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12.12.2019</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KLASA:406-01/19-01/17</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 godina</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84.660,70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381,10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85.047,80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12.12.2020</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112.072,99 HRK</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Povećane količine pošiljki</w:t>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01.02.2021</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01.02.2021</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45-JN-03-20</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Usluga osiguranja</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66515000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Generali osiguranje d.d. 10840749604</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03.09.2020</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KLASA:453-01/20-01/02</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 godina</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91.414,07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0,00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91.414,07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03.09.2021</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91.414,07 HRK</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01.02.2021</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01.02.2021</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11-JN-03-19</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Usluga osiguranja</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66515000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Generali osiguranje d.d. 10840749604</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10.09.2019</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KLASA:453-01/19-01/03</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 godina</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85.729,33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0,00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85.729,33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10.09.2020</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85.729,33 HRK</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01.02.2021</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01.02.2021</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11-JN-05-20</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Usluga projektantskog nadzora - reciklažno dvorište</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71248000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IPZ Uniprojekt TERRA d.o.o. 55474899192</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30.01.2020</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KLASA:351-04/20-01/02</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do završetka projekta</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32.000,00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8.000,00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40.000,00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Da</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06.08.2020</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40.000,00 HRK</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Prijenos porezne obveze</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01.02.2021</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15.02.2021</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12-JN-05-20</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USLUGA STRUČNOG NADZORA I KOORDINATORA ZAŠTITE NA RADU - RECIKLAŽNO DVORIŠTE</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71247000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Singrad d.o.o. Poreč 64447600643</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31.01.2020</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KLASA: 351-04/20-01/01</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Do završetka projekta</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34.000,00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8.500,00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42.500,00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Da</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06.08.2020</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47.187,50 HRK</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Dodatne usluge-tehnički pregled</w:t>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Prijenos porezne obveze</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01.02.2021</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15.02.2021</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JN-05</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Sanacije nosive međukatne konstrukcije na zgradi u Bujama</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45454000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METIOR GRADNJA d.o.o. 80059679464</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18.09.2020</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75-0282</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31.12.2020</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21.772,00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5.443,00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27.215,00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30.09.2020</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27.215,00 HRK</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Prijenos porezne obveze</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11.02.2021</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11.02.2021</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JN-05</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Projektna dokumentacija-Prometno rješenje-Klesarska ulica</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71000000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via ing d.o.o. Pula 93874487104</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25.09.2020</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76-1058</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45 dana</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24.000,00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6.000,00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30.000,00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30.11.2020</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30.000,00 HRK</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prijenos porezne obveze</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11.02.2021</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11.02.2021</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JN-05</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Elektroinstalacijski i limarski radovi</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45454000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PRO GRAD inženjering 85883423926</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25.09.2020</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77-1198-6</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31.12.2020.</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23.046,75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5.761,69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28.808,44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09.10.2020</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28.808,44 HRK</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Prijenos porezne obveze</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11.02.2021</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11.02.2021</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JN-05</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Izrada požarne rampe na zgradi Centra za inkluziju</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45421160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EMIS d.o.o. 90742017177</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09.10.2020</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80-0343</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31.12.2020.</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51.700,00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12.925,00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64.625,00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03.12.2020</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64.625,00 HRK</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11.02.2021</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11.02.2021</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JN-05</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Dječja igrala - Jurcanija</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43325000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EURO TREND d.o.o,. 72963511931</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09.10.2020</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82-0346</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31.12.2020.</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45.150,00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11.287,50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56.437,50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20.11.2020</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56.437,50 HRK</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11.02.2021</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11.02.2021</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JN-05</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Uređenje sanitarnog čvora uz vinarski podrum</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45454000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METIOR GRADNJA d.o.o. 80059679464</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26.10.2020</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87-0288</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31.12.2020.</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68.352,00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17.088,00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85.440,00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01.12.2020</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85.440,00 HRK</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Prijenos porezne obveze</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11.02.2021</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11.02.2021</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JN-05</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Sanacija dijela krovišta na zgradi</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45454000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METIOR GRADNJA d.o.o. 80059679464</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26.10.2020</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88-0288</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31.12.2020.</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35.150,00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7.787,50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43.937,50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13.11.2020</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43.937,50 HRK</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Prijenos porezne obveze</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11.02.2021</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11.02.2021</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JN-05</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Radovi na potkrovlju zgrade</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45454000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METIOR GRADNJA d.o.o. 80059679464</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23.11.2020</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86-1380</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31.12.2020.</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66.120,00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16.530,00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82.650,00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01.12.2020</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82.650,00 HRK</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Prijenos porezne obveze</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11.02.2021</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11.02.2021</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JN-05</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Održavanje nerazvrstane ceste Krasica Punta-rampa</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45454000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CESTA d.o.o. 11100535105</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24.11.2020</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87-0305</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31.12.2020.</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31.334,15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7.833,54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39.167,69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30.12.2020</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37.167,69 HRK</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Prijenos porezne obveze</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11.02.2021</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11.02.2021</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JN-05</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Keramičarski radovi na zgradi</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45454000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Keramičar vl. Denis Vadnov 10659174315</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25.11.2020</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89</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31.12.2020.</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40.288,00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10.072,00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50.360,00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10.12.2020</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50.360,00 HRK</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Prijenos porezne obveze</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11.02.2021</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11.02.2021</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JN-05</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Radovi na vodovodnom ogranku u Montrinu</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45454000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SAECULO d.o.o. 66962483643</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16.12.2020</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95</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31.12.2020.</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35.717,50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8.929,38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44.646,88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29.12.2020</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44.646,88 HRK</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Prijenos porezne obveze</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11.02.2021</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11.02.2021</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56-JN-05-20</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Dobava i montaža opreme za smirivanje prometa</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34996000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CESTA d.o.o. 11100535105</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01.12.2020</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KLASA:340-01/20-01/01</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31.01.2021.</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249.989,30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62.497,33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312.486,63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05.03.2021</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294.340,76 HRK</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11.02.2021</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02.06.2022</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50-JN-05-20</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Rekonstrukcija nerazvrstanih cesta Brajki-Punta</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45233222</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CESTA d.o.o. 11100535105</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12.08.2020</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KLASA:340-03/20-01/02</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30.09.2020.</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347.400,00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86.850,00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434.250,00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30.12.2020</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485.850,29 HRK</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Dodatni i nepredviđeni radovi-dodatak ugovora od 16.11.2020.</w:t>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prijrnos porezne obveze</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11.02.2021</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11.02.2021</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1-JN-05-20</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Uređenje sanitarnog čvora - Centar za inkluziju</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45320000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TESAR ZIDAR MIRO JERGOVIĆ 95539178700</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01.07.2020</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KLASA:360-01/20-01/08</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31.07.2020.</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135.377,00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33.844,25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169.221,25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28.10.2020</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188.128,75 HRK</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Dodatni i nepredviđeni radovi</w:t>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Prijenos porezne obveze</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11.02.2021</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11.02.2021</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36-JN-05-20</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Sanacija tribana nogometnog igrališta u Bujama</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45454000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METIOR GRADNJA d.o.o. 80059679464</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05.02.2020</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KLASA:363-01/19-01/17</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29.02.2020.</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141.800,00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35.450,00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177.250,00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06.03.2020</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177.250,00 HRK</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Prijenos porezne obveze</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11.02.2021</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11.02.2021</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JN-05-20</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Uređenje prostorija tavana gradske uprave</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45454000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METIOR GRADNJA d.o.o. 80059679464</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22.09.2020</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KLASA:360-01/20-01/15</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31.12.2020.</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290.674,00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72.668,50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363.342,50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01.12.2020</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445.992,50 HRK</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Dodatni radovi u iznosu od 66.120,00 kn bez PDV-a</w:t>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Prijenos porezne obveze</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11.02.2021</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11.02.2021</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32-JN-05-19</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Tehnička pomoć za upravljanje projektom – izgradnja reciklažnog dvorišta</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72224000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MAXICON d.o.o. 68880298575</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08.04.2019</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KLASA:351-04/19-01/03</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Do dovršetka projekta</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39.000,00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9.750,00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48.750,00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Da</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05.10.2020</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48.750,00 HRK</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12.02.2021</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12.02.2021</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33-JN-05-19</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Informativno-obrazovne i promidžbene aktivnosti – reciklažno dvorište</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79342200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Libra d.o.o. 13704434974</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04.04.2019</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KLASA:351-04/19-01/02</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Do dovršetka projekta</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91.500,00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22.875,00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114.375,00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Da</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15.04.2020</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114.375,00 HRK</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12.02.2021</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12.02.2021</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1-MV-05-20</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Ugradnja LED rasvjete na postojeću infrastrukturu javne rasvjete</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45316000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2021/S F20-0007212</w:t>
                  </w: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Otvoreni postupak </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BROLEX D.O.O. 99214387010</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15.10.2020</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Klasa 406-01/20-01/03</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19.02.2021 - 31.03.2021 (razdoblje)</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33.024,00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8.256,00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41.280,00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Da</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29.10.2021</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41.280,00 HRK</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22.02.2021</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07.11.2022</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1-MV-05-20</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Ugradnja LED rasvjete na postojeću infrastrukturu javne rasvjete</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45316000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2021/S F20-0012469</w:t>
                  </w: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Otvoreni postupak </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BROLEX D.O.O. 99214387010</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15.10.2020</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Klasa 406-01/20-01/03</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30.03.2021 - 30.04.2021 (razdoblje)</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58.468,00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14.617,00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73.085,00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Da</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29.10.2021</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73.085,00 HRK</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31.03.2021</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07.11.2022</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53-JN-05-20</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Usluga izrade elaborata urbane opreme</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65000000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A.B.C.D. d.o.o. 35600938308</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23.11.2020</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KLASA:406-01/20-01/10</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 mjeseca</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64.500,00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16.125,00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80.625,00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25.03.2021</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80.625,00 HRK</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13.04.2021</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13.04.2021</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1-MV-05-20</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Ugradnja LED rasvjete na postojeću infrastrukturu javne rasvjete</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45316000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2021/S F20-0017741</w:t>
                  </w: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Otvoreni postupak </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BROLEX D.O.O. 99214387010</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15.10.2020</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Klasa 406-01/20-01/03</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 (u mjesecima)</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82.768,40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20.692,10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103.460,50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Da</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29.10.2021</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103.460,50 HRK</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05.05.2021</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07.11.2022</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51-MV-05-21</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Rekonstrukcija nerazvrstanih cesta na području Grada Buja-Buie (Kukov vrh, Krasica-Punta)</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45233222</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2021/S 0F3-0035360</w:t>
                  </w: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Otvoreni postupak </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CESTA d.o.o. 11100535105</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20.09.2021</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KLASA:406-01/21-01/04, URBROJ:2105/01-01-21-14</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 MJESECA</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998.861,00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249.715,25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1.248.576,25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04.10.2021</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04.10.2021</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1-MV-05-20</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Ugradnja LED rasvjete na postojeću infrastrukturu javne rasvjete</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45316000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2021/S F20-0036337</w:t>
                  </w: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Otvoreni postupak </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BROLEX D.O.O. 99214387010</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15.10.2020</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Klasa 406-01/20-01/03</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01.07.2021 - 27.09.2021 (razdoblje)</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0,01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0,00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0,01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Da</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29.10.2021</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0,00 HRK</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Produženje roka</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11.10.2021</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07.11.2022</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61-MV-03-21</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Usluga osiguranja imovine, odgovornosti, osoba i vozila za trogodišnje razdoblje</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66515200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2021/S 0F3-0044212</w:t>
                  </w: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Otvoreni postupak </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EUROHERC OSIGURANJE D.D. ZAGREB 22694857747</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16.11.2021</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KLASA:453-01/21-01/03</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 GODINE</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375.011,97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0,00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375.011,97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08.12.2021</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08.12.2021</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35-JN-05-20</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Usluga kontrolnih ispitivanja - LED rasvjeta</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71632000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TESLA d.o.o. 24079480259</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12.10.2020</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KLASA: 406-01/20-01/06</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 mjeseca</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111.960,00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27.990,00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139.950,00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Da</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29.10.2021</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143.325,00 HRK</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Dodatak ugovora - produženje rokova i ugovaranje dodatnih radova po osnovnom ugovoru o ugradnji LED rasvjete</w:t>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04.01.2022</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07.11.2022</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34-JN-05-20</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Usluga projektantskog nadzora - LED rasvjeta</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71247000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TESLA d.o.o. 24079480259</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12.10.2020</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KLASA:406-01/20-01/08</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 mjeseca</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23.800,00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5.950,00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29.750,00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Da</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29.10.2021</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32.250,00 HRK</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Dodatak ugovora - produžen rok izvođenja zbog dodatnih radova na ugradnji LED rasvjete</w:t>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04.01.2022</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07.11.2022</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33-JN-05-20</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Usluga stručnog nadzora - LED rasvjeta</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71247000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TESLA d.o.o. 24079480259</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12.10.2020</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KLASA:406-01/20-01/05</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5 mjeseci</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51.500,00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12.875,00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64.375,00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Da</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29.10.2021</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68.000,00 HRK</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Dodatak ugovora - dodatni radovi na ugradnji LED rasvjete-produženje roka</w:t>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04.01.2022</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07.11.2022</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12-JN-05-21</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Održavanje javne rasvjete za 4 godine</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50232100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BROLEX D.O.O. 99214387010</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30.03.2021</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KLASA:310-02/21-01/04</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4 godine</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279.488,00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69.872,00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349.360,00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12.01.2022</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12.01.2022</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13-JN-05-21</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DEKORACIJA GRADA I MJESNIH ODBORA ZA 2 GODINE</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50232100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BROLEX D.O.O. 99214387010</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06.05.2021</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KLASA:310-02/21-01/05</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 GODINE</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268.710,00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67.177,50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335.887,50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12.01.2022</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12.01.2022</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54-JN-05-21</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ATLAS 14-SUSTAV ZA UPRAVLJANJE PROSTORNIM I NEPROSTORNIM BAZAMA PODATAKA</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48000000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Geodetski zavod Rijeka d.o.o. 42177896849</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23.09.2021</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KLASA:406-01/21-01/05</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60 DANA</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68.250,00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17.062,50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85.312,50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02.11.2021</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85.312,50 HRK</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12.01.2022</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12.01.2022</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64-JN-05-21</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ODRŽAVANJE NERAZVRSTANIH CESTA</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45233141</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SAECULO d.o.o. 66962483643</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05.01.2022</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KLASA:340-03/21-01/07</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 GODINA</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419.200,00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104.800,00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524.000,00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12.01.2022</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12.01.2022</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66-JN-05-21, 67-JN-05-21</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Usluga zbrinjavanja napuštenih ili izgubljenih životinja</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85200000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VETERINARSKA STANICA RIJEKA D.O.O. 02918144179</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05.01.2022</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KLASA:363-01/21-01/10</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 godine</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34.854,50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8.713,63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43.568,13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12.01.2022</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12.01.2022</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68-JN-05-21</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HIGIJENIČARSKA SLUŽBA</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85200000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VETERINARSKA STANICA RIJEKA D.O.O. 02918144179</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05.01.2022</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KLASA:363-01/21-01/11</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 GODINE</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28.925,00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7.231,25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36.156,25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12.01.2022</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12.01.2022</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Tromjesečna evidencija ugovora: Usluga osiguranja imovine, odgovornosti, osoba i vozila za trogodišnje razdoblje: Usluga osiguranja imovine, odgovornosti, osoba i vozila za trogodišnje razdoblje</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66515200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2022/S 0F3-0022017</w:t>
                  </w: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Otvoreni postupak </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EUROHERC OSIGURANJE D.D. ZAGREB 22694857747</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15.01.2022</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Klasa:453-01/21-01/03</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 godina</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4.919,26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0,00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4.919,26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02.06.2022</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02.06.2022</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Tromjesečna evidencija ugovora: Usluga osiguranja imovine, odgovornosti, osoba i vozila za trogodišnje razdoblje: Usluga osiguranja imovine, odgovornosti, osoba i vozila za trogodišnje razdoblje</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66515200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2022/S 0F3-0022238</w:t>
                  </w: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Otvoreni postupak </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EUROHERC OSIGURANJE D.D. ZAGREB 22694857747</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01.12.2021</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Klasa:453-01/21-01/03</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 godina</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46.509,22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0,00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46.509,22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03.06.2022</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03.06.2022</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Tromjesečna evidencija ugovora: Usluga osiguranja imovine, odgovornosti, osoba i vozila za trogodišnje razdoblje: Usluga osiguranja imovine, odgovornosti, osoba i vozila za trogodišnje razdoblje</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66515200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2022/S 0F3-0022547</w:t>
                  </w: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Otvoreni postupak </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EUROHERC OSIGURANJE D.D. ZAGREB 22694857747</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01.12.2021</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KLASA:453-01/21-01/03 - 5</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 godina</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7.959,63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0,00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7.959,63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06.06.2022</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06.06.2022</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Tromjesečna evidencija ugovora: Usluga osiguranja imovine, odgovornosti, osoba i vozila za trogodišnje razdoblje: Usluga osiguranja imovine, odgovornosti, osoba i vozila za trogodišnje razdoblje</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66515200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2022/S 0F3-0022640</w:t>
                  </w: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Otvoreni postupak </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EUROHERC OSIGURANJE D.D. ZAGREB 22694857747</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01.12.2021</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Klasa:453-01/21-01/03</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 godina</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2.091,24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0,00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2.091,24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07.06.2022</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07.06.2022</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55-JN-05-21</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Dobava LED cestovnih svjetiljki</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31500000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Omega software d.o.o. 40102169932</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28.09.2021</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KLASA:406-03/21-01/01</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 mjesec</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57.840,00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14.460,00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72.300,00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28.10.2021</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72.300,00 HRK</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28.07.2022</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28.07.2022</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56-JN-05-21</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Ugradnja LED cestovnih svjetiljki</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45316000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BROLEX D.O.O. 99214387010</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28.09.2021</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KLASA:406-01/21-01/06</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30 dana</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62.942,00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15.735,50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78.677,50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07.12.2021</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62.942,00 HRK</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Prijenos porezne obveze</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28.07.2022</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28.07.2022</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58-JN-05-20</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Usluga zbrinjavanja napuštenih ili izgubljenih životinja i higijeničarska služba</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85200000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VETERINARSKA STANICA RIJEKA D.O.O. 02918144179</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30.12.2020</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KLASA:322-01/20-01/1</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 GODINA</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96.851,65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24.212,91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121.064,56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31.12.2021</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62.665,30 HRK</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Okvirne količine</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28.07.2022</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28.07.2022</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62-JN-05-21</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Dogradnja javne rasvjete u naselju Kruj</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45316100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BROLEX D.O.O. 99214387010</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23.11.2021</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KLASA: 310-02/21-01/11</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20.01.2022</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205.010,72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51.252,68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256.263,40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20.01.2022</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205.010,72 HRK</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Prijenos porezne obveze</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28.07.2022</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28.07.2022</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63-JN-05-21</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Rekonstrukcija nerazvrstane ceste Kruj</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45233222</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BROLEX D.O.O. 99214387010</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02.11.2021</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KLASA:340-03/21-01/04</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20.01.2022.</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210.350,00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52.587,50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262.937,50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20.01.2022</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210.350,00 HRK</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Prijenos porezne obveze</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28.07.2022</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28.07.2022</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49-JN-05-21</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Izvanredno održavanje nerazvrstane ceste u Momjanu - sanacija oštećenja Momjan-Fontana</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45233222</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CESTA d.o.o. 11100535105</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30.07.2021</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KLASA:363-01/21-01/07</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30.09.2021.</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103.148,00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25.787,00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128.935,00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31.08.2021</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172.991,40 HRK</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dodatni radovi na cesti(frezanje, iskopi, zamjena sloja, izrda tamponskog sloja, asfaltiranje)</w:t>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prijenos porezne obveze</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29.07.2022</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29.07.2022</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50-JN-05-21</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Sanacija potpornog zida u Krasici</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45262620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METIOR GRADNJA d.o.o. 80059679464</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16.08.2021</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KLASA:363-01/21-01/06</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31.08.2021.</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231.028,00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57.757,00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288.785,00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24.09.2021</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265.582,00 HRK</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Povećani iznos zbog dodatnih radova</w:t>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prijenos porezne obveze</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29.07.2022</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29.07.2022</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71-JN-03-22</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Nabava polica za arhivu</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39131000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NOVE ISTARSKE KNJIŽARE D.O.O. 14390739509</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14.04.2022</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KLASA:406-02/22-01/01</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30 dana</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53.761,00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13.440,25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67.201,25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26.05.2022</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67.201,25 HRK</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29.07.2022</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29.07.2022</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10-JN-05-22</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Deratizacija i dezinsekcija</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90923000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Eko servis Matić 46364063830</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17.03.2022</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KLASA:500-01/22-01/01</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31.12.2022.</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71.900,00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17.975,00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89.875,00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29.07.2022</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29.07.2022</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44-JN-04-21</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NABAVA, MONTAŽA OPREME I PUŠTANJE U RAD SUSTAVA ZA VIDEONADZOR, WIFI SUSTAV I IMPLEMENTACIJA WEBGIS PLATFORME NA PODRUČJU GRADA BUJA-BUIE</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38221000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PROTRADE DOO 45957579638</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31.05.2021</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Klasa: 650-01/21-01/01</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30 dana</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169.795,00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42.448,75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212.243,75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Da</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30.06.2021</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212.243,75 HRK</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29.07.2022</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29.07.2022</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65-JN-05-21</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Usluga izrade i provedbe lokalne promotivne kampanje projekta TOURISM4ALL</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79342200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EKSTREMNI MARKETING d.o.o. 74508240540</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27.12.2021</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Klasa: 406-01/21-01/11</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31.12.2021.</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36.000,00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9.000,00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45.000,00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Da</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31.12.2021</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45.000,00 HRK</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29.07.2022</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29.07.2022</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8-JN-05-21</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Ugradnja opreme za smirivanje prometa</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34996000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Gelax d.o.o. 79154850749</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27.01.2021</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09-1457</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10 dana</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57.130,00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14.282,50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71.412,50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17.03.2021</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55.570,00 HRK</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01.08.2022</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01.08.2022</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8-JN-05-21</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Ugradnja opreme za smirivanje prometa</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34996000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Gelax d.o.o. 79154850749</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02.03.2021</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28-1457</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10 dana</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55.020,00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13.755,00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68.775,00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14.04.2021</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54.360,00 HRK</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01.08.2022</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01.08.2022</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9-JN-05-21</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Fitosanitetska zaštita parkovnog drveća</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90700000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Eko servis Matić 46364063830</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10.02.2021</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18-0322</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19.03.2021.</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8.300,00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2.075,00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10.375,00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19.03.2021</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10.375,00 HRK</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01.08.2022</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01.08.2022</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9-JN-05-21</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Fitosanitetska zaštita parkovnog drveća</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90700000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Eko servis Matić 46364063830</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20.04.2021</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58-0322</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28.05.2021.</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8.300,00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2.075,00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10.375,00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28.05.2021</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10.375,00 HRK</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01.08.2022</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01.08.2022</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9-JN-05-21</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Fitosanitetska zaštita parkovnog drveća</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90700000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Eko servis Matić 46364063830</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15.07.2021</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104-0322</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16.08.2021.</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8.300,00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2.075,00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10.375,00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16.08.2021</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10.375,00 HRK</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01.08.2022</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01.08.2022</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9-JN-05-21</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Fitosanitetska zaštita parkovnog drveća</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90700000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Eko servis Matić 46364063830</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11.08.2021</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113-0322</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10.09.2021.</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15.000,00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3.750,00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18.750,00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10.09.2021</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18.750,00 HRK</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01.08.2022</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01.08.2022</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9-JN-05-21</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Fitosanitetska zaštita parkovnog drveća</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90700000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Eko servis Matić 46364063830</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22.11.2021</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160-0322</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23.12.2021.</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15.000,00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3.750,00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18.750,00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23.12.2021</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18.750,00 HRK</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01.08.2022</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01.08.2022</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10-JN-05-21</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Zimsko održavanje cesta i ulica</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50800000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Istarske ceste d.o.o. Pula 04000527358</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15.11.2021</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KLASA:340-01/21-01/06</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Do 15.03.2022.</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20.000,00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5.000,00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25.000,00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15.03.2022</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148.134,50 HRK</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Ugovoren paušal, cijena ovisi o vremenskim prilikama i utrošenim količinama</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01.08.2022</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01.08.2022</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18-JN-05-21</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Dogradnja javne rasvjete</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45316100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BROLEX D.O.O. 99214387010</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17.12.2021</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175-1468</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20.01.2022.</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66.676,00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16.669,00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83.345,00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20.01.2022</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66.676,00 HRK</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Prijenos porezne obveze</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01.08.2022</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01.08.2022</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22-JN-05-21</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Rekonstrukcija nerazvrstane ceste-Vinjarija</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45233222</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Istarske ceste d.o.o. Pula 04000527358</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02.04.2021</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48-0305</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10.06.2021.</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21.000,00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5.250,00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26.250,00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10.06.2021</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41.714,15 HRK</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Povećane količine</w:t>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Prijenos porezne obveze</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01.08.2022</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01.08.2022</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47-JN-05-21</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Uređenje svlačionica za NK Marušići</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45454000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METIOR GRADNJA d.o.o. 80059679464</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19.02.2021</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47-JN-05-21</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15.04.2021.</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255.650,00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63.912,50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319.562,50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02.04.2021</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311.595,00 HRK</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Dodatni radovi u iznosu od 55.595,00 kn bez PDV-a</w:t>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Prijenos porezne obveze</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01.08.2022</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01.08.2022</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48-JN-05-21</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Rekonstrukcija nerazvrstane ceste Marušići-Črnci</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45233222</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Istarske ceste d.o.o. Pula 04000527358</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02.04.2021</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49-0305</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21.06.2021.</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57.750,00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14.437,50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72.187,50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21.06.2021</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208.943,33 HRK</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Dodatni radovi</w:t>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Prijenos porezne obveze</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01.08.2022</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01.08.2022</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52-JN-05-21</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Rekonstrukcija ulice Garibaldi i Trga Slobode - idejno i prometno rješenje</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71240000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UČKA KONZALTING d.o.o. 31334058671</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22.09.2021</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130/2021</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 godina</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90.000,00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22.500,00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112.500,00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01.08.2022</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01.08.2022</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53-JN-05-21</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Izgradnja parkirališta u Gospodarsko-servisnoj zoni</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45233120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METIOR GRADNJA d.o.o. 80059679464</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22.07.2021</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106/21</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30.07.2021.</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58.470,00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14.617,50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73.087,50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30.07.2021</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58.470,00 HRK</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prijenos porezne obveze</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01.08.2022</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01.08.2022</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57-JN-05-21</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Radovi održavanja zgrade DV Buje</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45454000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PAPION d.o.o. 32809954076</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17.03.2021</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26-0281</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23.03.2021.</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26.580,00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6.645,00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33.225,00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23.03.2021</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26.580,00 HRK</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prijenos porezne obveze</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01.08.2022</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01.08.2022</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57-JN-05-21</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Radovi održavanja zgrade DV Buje</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45454000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Omni all d.o.o. 72972789672</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17.03.2021</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37/21</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31.03.2021.</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30.412,19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7.603,05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38.015,24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07.04.2021</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38.015,24 HRK</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01.08.2022</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01.08.2022</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57-JN-05-21</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Radovi održavanja zgrade DV Buje</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45454000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METIOR GRADNJA d.o.o. 80059679464</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09.07.2021</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98-1517</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15 dana</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57.350,00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14.337,50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71.687,50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29.07.2021</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57.350,00 HRK</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prijenos porezne obveze</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01.08.2022</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01.08.2022</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57-JN-05-21</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Radovi održavanja zgarde DV Buje</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45454000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Omni all d.o.o. 72972789672</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09.07.2021</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101-1517</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31.07.2021.</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7.400,00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1.850,00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9.250,00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10.08.2021</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9.250,00 HRK</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01.08.2022</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01.08.2022</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58-JN-05-21</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Radovi održavanja zgrade Centra za inkluziju</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45454000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AREA LIGHTING d.o.o. 32452456015</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19.01.2021</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21-0281</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29.03.2021.</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49.280,00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12.320,00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61.600,00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13.04.2021</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61.600,00 HRK</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01.08.2022</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01.08.2022</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58-JN-05-21</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Radovi održavanja zgrade Centra za inkluziju</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45454000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METIOR GRADNJA d.o.o. 80059679464</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19.01.2021</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01-0289</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25.01.2021.</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14.118,00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3.529,50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17.647,50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05.03.2021</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14.118,00 HRK</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Prijenos porezne obveze</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01.08.2022</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01.08.2022</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58-JN-05-21</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Radovi održavanja zgrade Centra za inkluziju</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45454000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METIOR GRADNJA d.o.o. 80059679464</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03.03.2021</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31-0281</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01.07.2021.</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53.860,00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13.465,00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67.325,00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13.07.2021</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53.860,00 HRK</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Prijenos porezne obveze</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01.08.2022</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01.08.2022</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58-JN-05-21</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Radovi održavanja zgrade Centra za inkluziju</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45454000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AREA LIGHTING d.o.o. 32452456015</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13.04.2021</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52-0281</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15.04.2021.</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780,00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195,00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975,00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30.04.2021</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975,00 HRK</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01.08.2022</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01.08.2022</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58-JN-05-21</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Radovi održavanja zgrade Centra za inkluziju</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45454000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METIOR GRADNJA d.o.o. 80059679464</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09.07.2021</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97-0281</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29.07.2021.</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47.252,00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11.813,00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59.065,00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29.07.2021</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47.252,00 HRK</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prijenos porezne obveze</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01.08.2022</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01.08.2022</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11-JN-05-21</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Deratizacija i dezinsekcija</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90923000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Eko servis Matić 46364063830</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01.01.2021</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11-JN-05-21</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 godina</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48.000,00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12.000,00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60.000,00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17.03.2022</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71.571,25 HRK</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Pojavila se potreba za dodatne tretmane</w:t>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Okvirne količine</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01.08.2022</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01.08.2022</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25-JN-04-21</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RADOVI SANACIJE I KONZERVACIJE - KAŠTEL ROTA</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45212350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KAPITEL d.o.o. 45821273643</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20.10.2021</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Klasa: 360-01/21-01/07</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31.12.2021.</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398.710,00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99.677,50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498.387,50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31.12.2021</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390.402,90 HRK</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prijenos porezne obveze</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04.08.2022</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04.08.2022</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03-JN-03-22</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Obvezni i preventivni pregledi zaposlenika - zajednička nabava</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85100000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CROATIA osiguranje d.d. 26187994862</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01.04.2022</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KLASA:502-01/22-01/01</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 godina</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90.972,00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0,00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90.972,00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04.08.2022</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04.08.2022</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2-JN-03-21</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Poštarina</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64110000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HP - Hrvatska pošta d.d. 87311810356</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24.11.2021</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KLASA:406-01/21-01/08</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 godina</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93.756,39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427,45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94.183,84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04.08.2022</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04.08.2022</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51-MV-05-21</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Rekonstrukcija nerazvrstanih cesta na području Grada Buja-Buie (Kukov vrh, Krasica-Punta)</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45233222</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2022/S F20-0041263</w:t>
                  </w: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Otvoreni postupak </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CESTA d.o.o. 11100535105</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20.09.2021</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KLASA:406-01/21-01/04, URBROJ:2105/01-01-21-14</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 (u mjesecima)</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101.459,91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25.364,98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126.824,89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19.10.2022</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19.10.2022</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74-JN-05-22</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Najam šatora i opreme</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70200000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TENT EVENT d.o.o. 06937187708</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06.09.2022</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KLASA:406-05/22-01/01</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15 DANA</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75.525,00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18.881,25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94.406,25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14.10.2022</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109.187,50 HRK</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Dodatna usluga do 30% prema Pravilniku - naknadna narudžba prema potrebi organizatora</w:t>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26.10.2022</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26.10.2022</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JN-05-21</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Popločenje dijela Voćnog trga u Bujama</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45454000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METIOR GRADNJA d.o.o. 80059679464</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05.11.2021</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154-0300</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31.12.2021.</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67.750,00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16.937,50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84.687,50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15.11.2021</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67.750,00 HRK</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Prijenos porezne obveze.</w:t>
                  </w:r>
                  <w:r>
                    <w:rPr>
                      <w:rFonts w:ascii="Arial" w:hAnsi="Arial" w:eastAsia="Arial"/>
                      <w:color w:val="000000"/>
                      <w:sz w:val="14"/>
                    </w:rPr>
                    <w:br/>
                  </w:r>
                  <w:r>
                    <w:rPr>
                      <w:rFonts w:ascii="Arial" w:hAnsi="Arial" w:eastAsia="Arial"/>
                      <w:color w:val="000000"/>
                      <w:sz w:val="14"/>
                    </w:rPr>
                    <w:br/>
                    <w:t xml:space="preserve">Nije planirano planom nabave.</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24.11.2022</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24.11.2022</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JN-05-21</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Sanacija kamenog popločenja u starom gradu</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45454000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METIOR GRADNJA d.o.o. 80059679464</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30.11.2021</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165-0324</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31.12.2021.</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20.000,00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5.000,00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25.000,00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08.12.2021</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20.000,00 HRK</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Prijenos porezne obveze.</w:t>
                  </w:r>
                  <w:r>
                    <w:rPr>
                      <w:rFonts w:ascii="Arial" w:hAnsi="Arial" w:eastAsia="Arial"/>
                      <w:color w:val="000000"/>
                      <w:sz w:val="14"/>
                    </w:rPr>
                    <w:br/>
                  </w:r>
                  <w:r>
                    <w:rPr>
                      <w:rFonts w:ascii="Arial" w:hAnsi="Arial" w:eastAsia="Arial"/>
                      <w:color w:val="000000"/>
                      <w:sz w:val="14"/>
                    </w:rPr>
                    <w:br/>
                    <w:t xml:space="preserve">Nije planirano planom nabave.</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24.11.2022</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24.11.2022</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JN-05-21</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Sanacija suhozida uz parkiralište u ulici 1.svibnja</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45454000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METIOR GRADNJA d.o.o. 80059679464</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04.02.2021</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15-0300</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24.02.2021.</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60.974,50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15.243,63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76.218,13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24.02.2021</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60.974,50 HRK</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Prijenos porezne obveze.</w:t>
                  </w:r>
                  <w:r>
                    <w:rPr>
                      <w:rFonts w:ascii="Arial" w:hAnsi="Arial" w:eastAsia="Arial"/>
                      <w:color w:val="000000"/>
                      <w:sz w:val="14"/>
                    </w:rPr>
                    <w:br/>
                  </w:r>
                  <w:r>
                    <w:rPr>
                      <w:rFonts w:ascii="Arial" w:hAnsi="Arial" w:eastAsia="Arial"/>
                      <w:color w:val="000000"/>
                      <w:sz w:val="14"/>
                    </w:rPr>
                    <w:br/>
                    <w:t xml:space="preserve">Nije planirano planom nabave.</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24.11.2022</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24.11.2022</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JN-05-21</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Popločenje dijela trga u Bujama (Voćni trg)</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45454000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METIOR GRADNJA d.o.o. 80059679464</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29.10.2021</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152-0300</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05.11.2021.</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54.175,00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13.543,75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67.718,75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05.11.2021</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54.175,00 HRK</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Prijenos porezne obveze.</w:t>
                  </w:r>
                  <w:r>
                    <w:rPr>
                      <w:rFonts w:ascii="Arial" w:hAnsi="Arial" w:eastAsia="Arial"/>
                      <w:color w:val="000000"/>
                      <w:sz w:val="14"/>
                    </w:rPr>
                    <w:br/>
                  </w:r>
                  <w:r>
                    <w:rPr>
                      <w:rFonts w:ascii="Arial" w:hAnsi="Arial" w:eastAsia="Arial"/>
                      <w:color w:val="000000"/>
                      <w:sz w:val="14"/>
                    </w:rPr>
                    <w:br/>
                    <w:t xml:space="preserve">Nije planirano planom nabave.</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24.11.2022</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24.11.2022</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JN-05-21</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Asfaltiranje prometnih prometnica-Montrin</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45233222</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Istarske ceste d.o.o. Pula 04000527358</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23.02.2021</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22-0305</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22.04.2021.</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36.277,50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9.069,38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45.346,88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22.04.2021</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36.277,50 HRK</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Prijenos porezne obveze.</w:t>
                  </w:r>
                  <w:r>
                    <w:rPr>
                      <w:rFonts w:ascii="Arial" w:hAnsi="Arial" w:eastAsia="Arial"/>
                      <w:color w:val="000000"/>
                      <w:sz w:val="14"/>
                    </w:rPr>
                    <w:br/>
                  </w:r>
                  <w:r>
                    <w:rPr>
                      <w:rFonts w:ascii="Arial" w:hAnsi="Arial" w:eastAsia="Arial"/>
                      <w:color w:val="000000"/>
                      <w:sz w:val="14"/>
                    </w:rPr>
                    <w:br/>
                    <w:t xml:space="preserve">Nije planirano planom nabave.</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24.11.2022</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24.11.2022</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JN-05-21</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Asfaltiranje prometnih površina u naselju Škrlići</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45233222</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Istarske ceste d.o.o. Pula 04000527358</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01.03.2021</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24-0305</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30.04.2021.</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29.750,00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7.437,50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37.187,50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30.04.2021</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50.029,00 HRK</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povećane količine</w:t>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Prijenos porezne obveze.</w:t>
                  </w:r>
                  <w:r>
                    <w:rPr>
                      <w:rFonts w:ascii="Arial" w:hAnsi="Arial" w:eastAsia="Arial"/>
                      <w:color w:val="000000"/>
                      <w:sz w:val="14"/>
                    </w:rPr>
                    <w:br/>
                  </w:r>
                  <w:r>
                    <w:rPr>
                      <w:rFonts w:ascii="Arial" w:hAnsi="Arial" w:eastAsia="Arial"/>
                      <w:color w:val="000000"/>
                      <w:sz w:val="14"/>
                    </w:rPr>
                    <w:br/>
                    <w:t xml:space="preserve">Nije planirano planom nabave.</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24.11.2022</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24.11.2022</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JN-05-21</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Asfaltiranje prometnih površina - Triban</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45233222</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Istarske ceste d.o.o. Pula 04000527358</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21.04.2021</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62-0305</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02.07.2021.</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40.250,00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10.062,50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50.312,50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02.07.2021</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53.860,03 HRK</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Povećane količine</w:t>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Prijenos porezne obveze.</w:t>
                  </w:r>
                  <w:r>
                    <w:rPr>
                      <w:rFonts w:ascii="Arial" w:hAnsi="Arial" w:eastAsia="Arial"/>
                      <w:color w:val="000000"/>
                      <w:sz w:val="14"/>
                    </w:rPr>
                    <w:br/>
                  </w:r>
                  <w:r>
                    <w:rPr>
                      <w:rFonts w:ascii="Arial" w:hAnsi="Arial" w:eastAsia="Arial"/>
                      <w:color w:val="000000"/>
                      <w:sz w:val="14"/>
                    </w:rPr>
                    <w:br/>
                    <w:t xml:space="preserve">Nije planirano planom nabave.</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24.11.2022</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24.11.2022</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1-JN-03-21</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UREDSKI MATERIJAL</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22800000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IWE d.o.o. 52692520515</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01.01.2021</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 GODINA</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24.530,23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6.132,56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30.662,79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31.12.2021</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30.662,79 HRK</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24.11.2022</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24.11.2022</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JN-05-21</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SANACIJA OBORINSKE KANALIZACIJE U ULICI 1. SVIBNJA</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45232130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METIOR GRADNJA d.o.o. 80059679464</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15.03.2021</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36-0319</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30.03.2021.</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49.680,00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12.420,00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62.100,00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30.03.2021</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49.680,00 HRK</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Prijenos porezne obveze.</w:t>
                  </w:r>
                  <w:r>
                    <w:rPr>
                      <w:rFonts w:ascii="Arial" w:hAnsi="Arial" w:eastAsia="Arial"/>
                      <w:color w:val="000000"/>
                      <w:sz w:val="14"/>
                    </w:rPr>
                    <w:br/>
                  </w:r>
                  <w:r>
                    <w:rPr>
                      <w:rFonts w:ascii="Arial" w:hAnsi="Arial" w:eastAsia="Arial"/>
                      <w:color w:val="000000"/>
                      <w:sz w:val="14"/>
                    </w:rPr>
                    <w:br/>
                    <w:t xml:space="preserve">Nije planirano planom nabave.</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24.11.2022</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24.11.2022</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JN-05-21</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RADOVI NA OBORINSKOJ ODVODNJI - VOĆNI TRG</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45232130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METIOR GRADNJA d.o.o. 80059679464</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29.06.2021</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91-0319</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29.10.2021.</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44.605,00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11.151,25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55.756,25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29.10.2021</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44.605,00 HRK</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Prijenos porezne obveze.</w:t>
                  </w:r>
                  <w:r>
                    <w:rPr>
                      <w:rFonts w:ascii="Arial" w:hAnsi="Arial" w:eastAsia="Arial"/>
                      <w:color w:val="000000"/>
                      <w:sz w:val="14"/>
                    </w:rPr>
                    <w:br/>
                  </w:r>
                  <w:r>
                    <w:rPr>
                      <w:rFonts w:ascii="Arial" w:hAnsi="Arial" w:eastAsia="Arial"/>
                      <w:color w:val="000000"/>
                      <w:sz w:val="14"/>
                    </w:rPr>
                    <w:br/>
                    <w:t xml:space="preserve">Nije planirano planom nabave.</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24.11.2022</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24.11.2022</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JN-05-21</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Most - pješačka staza - Zingarela</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45233161</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ALPSKA RUŽA  d.o.o. 10188391838</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19.01.2021</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04-0973</w:t>
                  </w:r>
                  <w:r>
                    <w:rPr>
                      <w:rFonts w:ascii="Arial" w:hAnsi="Arial" w:eastAsia="Arial"/>
                      <w:color w:val="000000"/>
                      <w:sz w:val="14"/>
                    </w:rPr>
                    <w:br/>
                    <w:t xml:space="preserve">167-0973</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 godina</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39.000,00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9.750,00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48.750,00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07.12.2021</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48.750,00 HRK</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Nije planirano planom nabave. Prilikom prvotne izrade Plana nabave iznos za tu namjenu bio ispod 20.000,00 kn bez PDV-a</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24.11.2022</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24.11.2022</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08-JN-05-22</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Ugradnja opreme za smirivanje prometa</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34996000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CESTA d.o.o. 11100535105</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05.10.2022</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KLASA:340-01/22-01/05</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 mjeseca od uvođenja u posao</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209.964,00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52.491,00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262.455,00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30.12.2022</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161.266,60 HRK</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Plaćeni iznos je manji. Radovi su  izvedeni u manjem opsegu od ugovorenog jer je tijekom izvođenja utvrđeno da nije potrebno izvoditi radove na postojećoj asfaltnoj podlozi. Pojavila se i potreba za dodatnim radovima umjesto određenih neizvedenih radova koji su posljedica prilagodbe izvedbe pojedinih stavaka, sve sukladno ponudi izvođača i potvrdi od strane Nadzornog inženjera</w:t>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Prijenos porezne obveze na Naručitelja</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02.01.2023</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02.01.2023</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86-MV-05-22</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Održavanje nerazvrstanih cesta u 2023. godini</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45233141</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2023/S 0F3-0005698</w:t>
                  </w: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Otvoreni postupak </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Saeculo d.o.o. 66962483643</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31.01.2023</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KLASA:340-01/22-01/13</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Do 31.12.2023.</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93.130,00 EUR</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23.282,50 EUR</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116.412,50 EUR</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09.02.2023</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09.02.2023</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Tromjesečna evidencija ugovora: Usluga osiguranja imovine, odgovornosti, osoba i vozila za trogodišnje razdoblje: Usluga osiguranja imovine, odgovornosti, osoba i vozila za trogodišnje razdoblje</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66515200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2023/S 0F3-0006057</w:t>
                  </w: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Otvoreni postupak </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EUROHERC OSIGURANJE D.D. ZAGREB 22694857747</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01.12.2022</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804394245</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 godina</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47.099,27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0,00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47.099,27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13.02.2023</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17.02.2023</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Tromjesečna evidencija ugovora: Usluga osiguranja imovine, odgovornosti, osoba i vozila za trogodišnje razdoblje: Usluga osiguranja imovine, odgovornosti, osoba i vozila za trogodišnje razdoblje</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66515200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2023/S 0F3-0007058</w:t>
                  </w: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Otvoreni postupak </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EUROHERC OSIGURANJE D.D. ZAGREB 22694857747</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01.12.2022</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804394240</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 godina</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8.158,48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0,00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8.158,48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20.02.2023</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21.02.2023</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Tromjesečna evidencija ugovora: Usluga osiguranja imovine, odgovornosti, osoba i vozila za trogodišnje razdoblje: Usluga osiguranja imovine, odgovornosti, osoba i vozila za trogodišnje razdoblje</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66515200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2023/S 0F3-0007536</w:t>
                  </w: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Otvoreni postupak </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EUROHERC OSIGURANJE D.D. ZAGREB 22694857747</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01.12.2022</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804394250</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 godina</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2.091,24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0,00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2.091,24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21.02.2023</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22.02.2023</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47-JN-03-23</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Uredski namještaj – uredske stolice</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39130000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ARIMER d.o.o. UMAG 56187812610</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17.05.2023</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KLASA:406-01/23-01/01</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15 dana</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3.066,00 EUR</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766,50 EUR</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3.832,50 EUR</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18.07.2023</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3.832,50 EUR</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25.07.2023</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25.07.2023</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95-JN-04-23</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ISTRACONNECT-nabava bicikla</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34422000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EXTREMUS d.o.o. 47574915641</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18.05.2023</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KLASA:442-01/23-01/02</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Do 15.06.2023.</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10.800,00 EUR</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2.700,00 EUR</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13.500,00 EUR</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Da</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09.06.2023</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13.500,00 EUR</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25.07.2023</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25.07.2023</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21-MV-05-22</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Usluga-Dobava sustava za upravljanje prostornim i neprostornim bazama sa mjerenjem i evidentiranjem objekata na terenu</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48000000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Geodetski zavod Rijeka d.o.o. 42177896849</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25.11.2022</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KLASA:363-02/22-01/03</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60 DANA</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68.250,00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17.062,50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85.312,50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03.03.2023</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11.322,91 EUR</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25.07.2023</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25.07.2023</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92-JN-04-23</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ISTRACONNECT-promocija održive mobilnosti</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72224000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EKSTREMNI MARKETING d.o.o. 74508240540</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12.05.2023</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KLASA:442-01/23-01/03</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20.06.2023.</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3.600,00 EUR</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900,00 EUR</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4.500,00 EUR</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Da</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30.06.2023</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4.500,00 EUR</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25.07.2023</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25.07.2023</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17-MV-05-23</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Rekonstrukcija nerazvrstanih cesta (Kukov vrh – Kakovići, Bibali)</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45454000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2023/S 0F3-0034831</w:t>
                  </w: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Otvoreni postupak </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CESTA d.o.o. 11100535105</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10.08.2023</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KLASA:340-01/23-01/04</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4 mjeseca</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270.297,61 EUR</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67.574,40 EUR</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337.872,01 EUR</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17.08.2023</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17.08.2023</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58-MV-04-23</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Rekonstrukcija krova na zgradi škole- Trg S.Servola</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45454000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2023/S 0F3-0037236</w:t>
                  </w: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Otvoreni postupak </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METIOR GRADNJA d.o.o. 80059679464</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04.09.2023</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KLASA:361-01/23-01/11</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31.12.2023.</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289.156,10 EUR</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72.289,03 EUR</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361.445,13 EUR</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30.11.2023</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373.342,87 EUR</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U tijeku izvođenja radova pojavila potreba za izvođenjem radova u opsegu većem od opsega navedenog u troškovniku, sve kao posljedica činjenice da je riječ o staroj i dotrajaloj krovnoj konstrukciji i ostalim elementima predmetne građevine. Nadzorni inženjer je po ovjeri situacija dostavio obrazloženje razloga povećanja opsega izvedenih radova u iznosu od 3,292 % od početno ugovorenih radova. Zaključen je dodatak ugovora</w:t>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05.09.2023</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28.02.2024</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100-JN-05-23</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Dekoracija Grada i mjesnih odbora-Dani grožđa 2023</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50232100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BROLEX D.O.O. 99214387010</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11.09.2023</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363-01/23-01/72</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30.09.2023.</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3.800,00 EUR</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950,00 EUR</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4.750,00 EUR</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30.09.2023</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5.187,50 EUR</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Plaćen je veći iznos jer je u okviru dekoracije izvršena i usluga uređenja priključka za potrebe manifestacije i pojavila se dodatna potreba za montažom, demontažom i spajanjem razdjelnika sa priključnicama i samonosivim kabelskim snopom SKS 4*16mm2</w:t>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12.10.2023</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12.10.2023</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20-JN-05-23</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Najam šatora i opreme</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70200000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TENT EVENT d.o.o. 06937187708</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01.09.2023</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406-05/23-01/01</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18.09.2023.</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9.075,00 EUR</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2.268,75 EUR</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11.343,75 EUR</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05.10.2023</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11.343,75 EUR</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12.10.2023</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12.10.2023</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09-JN-05-23</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Izgradnja spoja Klesarske ulice na D200</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45233120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CESTA d.o.o. 11100535105</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28.03.2023</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KLASA:340-01/23-01/03</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30 DANA</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47.843,63 EUR</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11.960,91 EUR</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59.804,53 EUR</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31.10.2023</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41.707,23 EUR</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Prijenos porezne obveze na investitora</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20.11.2023</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20.11.2023</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49-JN-05-23</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Asfaltiranje prilazne ceste i parkirališta uz DC200</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45233222</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CESTA d.o.o. 11100535105</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28.03.2023</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KLASA:340-01/23-01/07</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30 DANA</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53.306,87 EUR</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13.326,72 EUR</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66.633,72 EUR</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31.10.2023</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52.306,87 EUR</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Prijenos porezne obveze na investitora</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20.11.2023</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20.11.2023</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Tromjesečna evidencija ugovora: Usluga osiguranja imovine, odgovornosti, osoba i vozila za trogodišnje razdoblje: Usluga osiguranja imovine, odgovornosti, osoba i vozila za trogodišnje razdoblje</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66515200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2024/S 0F3-0006224</w:t>
                  </w: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Otvoreni postupak </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EUROHERC OSIGURANJE D.D. ZAGREB 22694857747</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21.10.2023</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KLASA: 453-01/21-01/03</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 GODINA</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8.156,30 EUR</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48,11 EUR</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8.204,41 EUR</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21.02.2024</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21.02.2024</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90-JN-04-23</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Nabava kuhinjske opreme u sklopu projekta "Iz mora do Buja"</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39221000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Borrelly 2020 d.o.o. 99197030264</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04.10.2023</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90-JN-04-23</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10.11.2023.</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12.220,00 EUR</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3.055,00 EUR</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15.275,00 EUR</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Da</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10.11.2023</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15.275,00 EUR</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28.02.2024</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28.02.2024</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72-JN-04-22</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Nabava konzultantske usluge "Iz mora do Buja"</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72224000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EURO CONSULTING d.o.o. 62032193060</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23.05.2022</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23/22</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Do završetka projekta</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7.963,37 EUR</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1.990,84 EUR</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9.954,21 EUR</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Da</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14.03.2023</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9.954,21 EUR</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28.02.2024</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29.02.2024</w:t>
                  </w:r>
                </w:p>
              </w:tc>
            </w:tr>
          </w:tbl>
          <w:p>
            <w:pPr>
              <w:spacing w:after="0" w:line="240" w:lineRule="auto"/>
            </w:pPr>
          </w:p>
        </w:tc>
        <w:tc>
          <w:tcPr>
            <w:tcW w:w="3386" w:type="dxa"/>
            <w:hMerge w:val="continue"/>
          </w:tcPr>
          <w:p>
            <w:pPr>
              <w:pStyle w:val="EmptyCellLayoutStyle"/>
              <w:spacing w:after="0" w:line="240" w:lineRule="auto"/>
            </w:pPr>
          </w:p>
        </w:tc>
        <w:tc>
          <w:tcPr>
            <w:tcW w:w="524" w:type="dxa"/>
          </w:tcPr>
          <w:p>
            <w:pPr>
              <w:pStyle w:val="EmptyCellLayoutStyle"/>
              <w:spacing w:after="0" w:line="240" w:lineRule="auto"/>
            </w:pPr>
          </w:p>
        </w:tc>
      </w:tr>
      <w:tr>
        <w:trPr>
          <w:trHeight w:val="100" w:hRule="atLeast"/>
        </w:trPr>
        <w:tc>
          <w:tcPr>
            <w:tcW w:w="35" w:type="dxa"/>
          </w:tcPr>
          <w:p>
            <w:pPr>
              <w:pStyle w:val="EmptyCellLayoutStyle"/>
              <w:spacing w:after="0" w:line="240" w:lineRule="auto"/>
            </w:pPr>
          </w:p>
        </w:tc>
        <w:tc>
          <w:tcPr>
            <w:tcW w:w="0" w:type="dxa"/>
          </w:tcPr>
          <w:p>
            <w:pPr>
              <w:pStyle w:val="EmptyCellLayoutStyle"/>
              <w:spacing w:after="0" w:line="240" w:lineRule="auto"/>
            </w:pPr>
          </w:p>
        </w:tc>
        <w:tc>
          <w:tcPr>
            <w:tcW w:w="21044" w:type="dxa"/>
          </w:tcPr>
          <w:p>
            <w:pPr>
              <w:pStyle w:val="EmptyCellLayoutStyle"/>
              <w:spacing w:after="0" w:line="240" w:lineRule="auto"/>
            </w:pPr>
          </w:p>
        </w:tc>
        <w:tc>
          <w:tcPr>
            <w:tcW w:w="3386" w:type="dxa"/>
          </w:tcPr>
          <w:p>
            <w:pPr>
              <w:pStyle w:val="EmptyCellLayoutStyle"/>
              <w:spacing w:after="0" w:line="240" w:lineRule="auto"/>
            </w:pPr>
          </w:p>
        </w:tc>
        <w:tc>
          <w:tcPr>
            <w:tcW w:w="524" w:type="dxa"/>
          </w:tcPr>
          <w:p>
            <w:pPr>
              <w:pStyle w:val="EmptyCellLayoutStyle"/>
              <w:spacing w:after="0" w:line="240" w:lineRule="auto"/>
            </w:pPr>
          </w:p>
        </w:tc>
      </w:tr>
      <w:tr>
        <w:trPr>
          <w:trHeight w:val="340" w:hRule="atLeast"/>
        </w:trPr>
        <w:tc>
          <w:tcPr>
            <w:tcW w:w="35" w:type="dxa"/>
          </w:tcPr>
          <w:p>
            <w:pPr>
              <w:pStyle w:val="EmptyCellLayoutStyle"/>
              <w:spacing w:after="0" w:line="240" w:lineRule="auto"/>
            </w:pPr>
          </w:p>
        </w:tc>
        <w:tc>
          <w:tcPr>
            <w:tcW w:w="0" w:type="dxa"/>
          </w:tcPr>
          <w:p>
            <w:pPr>
              <w:pStyle w:val="EmptyCellLayoutStyle"/>
              <w:spacing w:after="0" w:line="240" w:lineRule="auto"/>
            </w:pPr>
          </w:p>
        </w:tc>
        <w:tc>
          <w:tcPr>
            <w:tcW w:w="21044" w:type="dxa"/>
            <w:hMerge w:val="restart"/>
          </w:tcPr>
          <w:tbl>
            <w:tblPr>
              <w:tblCellMar>
                <w:top w:w="0" w:type="dxa"/>
                <w:left w:w="0" w:type="dxa"/>
                <w:bottom w:w="0" w:type="dxa"/>
                <w:right w:w="0" w:type="dxa"/>
              </w:tblCellMar>
            </w:tblPr>
            <w:tblGrid>
              <w:gridCol w:w="21044"/>
            </w:tblGrid>
            <w:tr>
              <w:trPr>
                <w:trHeight w:val="262" w:hRule="atLeast"/>
              </w:trPr>
              <w:tc>
                <w:tcPr>
                  <w:tcW w:w="21044" w:type="dxa"/>
                  <w:tcBorders>
                    <w:top w:val="nil" w:color="000000" w:sz="7"/>
                    <w:left w:val="nil" w:color="000000" w:sz="7"/>
                    <w:bottom w:val="nil" w:color="000000" w:sz="7"/>
                    <w:right w:val="nil" w:color="000000" w:sz="7"/>
                  </w:tcBorders>
                  <w:shd w:val="clear" w:fill="DCDCDC"/>
                  <w:tcMar>
                    <w:top w:w="39" w:type="dxa"/>
                    <w:left w:w="39" w:type="dxa"/>
                    <w:bottom w:w="39" w:type="dxa"/>
                    <w:right w:w="39" w:type="dxa"/>
                  </w:tcMar>
                  <w:vAlign w:val="center"/>
                </w:tcPr>
                <w:p>
                  <w:pPr>
                    <w:spacing w:after="0" w:line="240" w:lineRule="auto"/>
                    <w:jc w:val="left"/>
                  </w:pPr>
                  <w:r>
                    <w:rPr>
                      <w:rFonts w:ascii="Arial" w:hAnsi="Arial" w:eastAsia="Arial"/>
                      <w:color w:val="000000"/>
                      <w:sz w:val="16"/>
                    </w:rPr>
                    <w:t xml:space="preserve">*Ažuriranje ugovora u tijeku.</w:t>
                  </w:r>
                </w:p>
              </w:tc>
            </w:tr>
          </w:tbl>
          <w:p>
            <w:pPr>
              <w:spacing w:after="0" w:line="240" w:lineRule="auto"/>
            </w:pPr>
          </w:p>
        </w:tc>
        <w:tc>
          <w:tcPr>
            <w:tcW w:w="3386" w:type="dxa"/>
          </w:tcPr>
          <w:p>
            <w:pPr>
              <w:pStyle w:val="EmptyCellLayoutStyle"/>
              <w:spacing w:after="0" w:line="240" w:lineRule="auto"/>
            </w:pPr>
          </w:p>
        </w:tc>
        <w:tc>
          <w:tcPr>
            <w:tcW w:w="524" w:type="dxa"/>
          </w:tcPr>
          <w:p>
            <w:pPr>
              <w:pStyle w:val="EmptyCellLayoutStyle"/>
              <w:spacing w:after="0" w:line="240" w:lineRule="auto"/>
            </w:pPr>
          </w:p>
        </w:tc>
      </w:tr>
      <w:tr>
        <w:trPr>
          <w:trHeight w:val="3820" w:hRule="atLeast"/>
        </w:trPr>
        <w:tc>
          <w:tcPr>
            <w:tcW w:w="35" w:type="dxa"/>
          </w:tcPr>
          <w:p>
            <w:pPr>
              <w:pStyle w:val="EmptyCellLayoutStyle"/>
              <w:spacing w:after="0" w:line="240" w:lineRule="auto"/>
            </w:pPr>
          </w:p>
        </w:tc>
        <w:tc>
          <w:tcPr>
            <w:tcW w:w="0" w:type="dxa"/>
          </w:tcPr>
          <w:p>
            <w:pPr>
              <w:pStyle w:val="EmptyCellLayoutStyle"/>
              <w:spacing w:after="0" w:line="240" w:lineRule="auto"/>
            </w:pPr>
          </w:p>
        </w:tc>
        <w:tc>
          <w:tcPr>
            <w:tcW w:w="21044" w:type="dxa"/>
            <w:hMerge w:val="restart"/>
          </w:tcPr>
          <w:tbl>
            <w:tblPr>
              <w:tblCellMar>
                <w:top w:w="0" w:type="dxa"/>
                <w:left w:w="0" w:type="dxa"/>
                <w:bottom w:w="0" w:type="dxa"/>
                <w:right w:w="0" w:type="dxa"/>
              </w:tblCellMar>
            </w:tblPr>
            <w:tblGrid>
              <w:gridCol w:w="21044"/>
            </w:tblGrid>
            <w:tr>
              <w:trPr>
                <w:trHeight w:val="3742" w:hRule="atLeast"/>
              </w:trPr>
              <w:tc>
                <w:tcPr>
                  <w:tcW w:w="2104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Arial" w:hAnsi="Arial" w:eastAsia="Arial"/>
                      <w:b/>
                      <w:color w:val="000000"/>
                      <w:sz w:val="16"/>
                    </w:rPr>
                    <w:t xml:space="preserve">Puno značenje  stupaca sukladno Pravilniku o planu nabave, registru ugovora, prethodnom savjetovanju i analizi tržišta u javnoj nabavi (NN 101/2017):</w:t>
                  </w:r>
                </w:p>
                <w:p>
                  <w:pPr>
                    <w:spacing w:after="0" w:line="240" w:lineRule="auto"/>
                    <w:ind w:left="99"/>
                    <w:jc w:val="left"/>
                  </w:pPr>
                  <w:r>
                    <w:rPr>
                      <w:rFonts w:ascii="Arial" w:hAnsi="Arial" w:eastAsia="Arial"/>
                      <w:color w:val="000000"/>
                      <w:sz w:val="16"/>
                    </w:rPr>
                    <w:t xml:space="preserve">1. Evidencijski broj nabave</w:t>
                  </w:r>
                </w:p>
                <w:p>
                  <w:pPr>
                    <w:spacing w:after="0" w:line="240" w:lineRule="auto"/>
                    <w:ind w:left="99"/>
                    <w:jc w:val="left"/>
                  </w:pPr>
                  <w:r>
                    <w:rPr>
                      <w:rFonts w:ascii="Arial" w:hAnsi="Arial" w:eastAsia="Arial"/>
                      <w:color w:val="000000"/>
                      <w:sz w:val="16"/>
                    </w:rPr>
                    <w:t xml:space="preserve">2. Predmet nabave</w:t>
                  </w:r>
                </w:p>
                <w:p>
                  <w:pPr>
                    <w:spacing w:after="0" w:line="240" w:lineRule="auto"/>
                    <w:ind w:left="99"/>
                    <w:jc w:val="left"/>
                  </w:pPr>
                  <w:r>
                    <w:rPr>
                      <w:rFonts w:ascii="Arial" w:hAnsi="Arial" w:eastAsia="Arial"/>
                      <w:color w:val="000000"/>
                      <w:sz w:val="16"/>
                    </w:rPr>
                    <w:t xml:space="preserve">3. Brojčana oznaka predmeta nabave iz Jedinstvenog rječnika javne nabave (CPV)</w:t>
                  </w:r>
                </w:p>
                <w:p>
                  <w:pPr>
                    <w:spacing w:after="0" w:line="240" w:lineRule="auto"/>
                    <w:ind w:left="99"/>
                    <w:jc w:val="left"/>
                  </w:pPr>
                  <w:r>
                    <w:rPr>
                      <w:rFonts w:ascii="Arial" w:hAnsi="Arial" w:eastAsia="Arial"/>
                      <w:color w:val="000000"/>
                      <w:sz w:val="16"/>
                    </w:rPr>
                    <w:t xml:space="preserve">4. Broj objave iz EOJN RH</w:t>
                  </w:r>
                </w:p>
                <w:p>
                  <w:pPr>
                    <w:spacing w:after="0" w:line="240" w:lineRule="auto"/>
                    <w:ind w:left="99"/>
                    <w:jc w:val="left"/>
                  </w:pPr>
                  <w:r>
                    <w:rPr>
                      <w:rFonts w:ascii="Arial" w:hAnsi="Arial" w:eastAsia="Arial"/>
                      <w:color w:val="000000"/>
                      <w:sz w:val="16"/>
                    </w:rPr>
                    <w:t xml:space="preserve">5. Vrsta postupka (uključujući posebne režime nabave i jednostavnu nabavu)</w:t>
                  </w:r>
                </w:p>
                <w:p>
                  <w:pPr>
                    <w:spacing w:after="0" w:line="240" w:lineRule="auto"/>
                    <w:ind w:left="99"/>
                    <w:jc w:val="left"/>
                  </w:pPr>
                  <w:r>
                    <w:rPr>
                      <w:rFonts w:ascii="Arial" w:hAnsi="Arial" w:eastAsia="Arial"/>
                      <w:color w:val="000000"/>
                      <w:sz w:val="16"/>
                    </w:rPr>
                    <w:t xml:space="preserve">6. Naziv i OIB ugovaratelja</w:t>
                  </w:r>
                </w:p>
                <w:p>
                  <w:pPr>
                    <w:spacing w:after="0" w:line="240" w:lineRule="auto"/>
                    <w:ind w:left="99"/>
                    <w:jc w:val="left"/>
                  </w:pPr>
                  <w:r>
                    <w:rPr>
                      <w:rFonts w:ascii="Arial" w:hAnsi="Arial" w:eastAsia="Arial"/>
                      <w:color w:val="000000"/>
                      <w:sz w:val="16"/>
                    </w:rPr>
                    <w:t xml:space="preserve">7. Naziv i OIB podugovaratelja</w:t>
                  </w:r>
                </w:p>
                <w:p>
                  <w:pPr>
                    <w:spacing w:after="0" w:line="240" w:lineRule="auto"/>
                    <w:ind w:left="99"/>
                    <w:jc w:val="left"/>
                  </w:pPr>
                  <w:r>
                    <w:rPr>
                      <w:rFonts w:ascii="Arial" w:hAnsi="Arial" w:eastAsia="Arial"/>
                      <w:color w:val="000000"/>
                      <w:sz w:val="16"/>
                    </w:rPr>
                    <w:t xml:space="preserve">8. Datum sklapanja ugovora ili okvirnog sporazuma u pisanom obliku, uključujući ugovore na temelju okvirnog sporazuma</w:t>
                  </w:r>
                </w:p>
                <w:p>
                  <w:pPr>
                    <w:spacing w:after="0" w:line="240" w:lineRule="auto"/>
                    <w:ind w:left="99"/>
                    <w:jc w:val="left"/>
                  </w:pPr>
                  <w:r>
                    <w:rPr>
                      <w:rFonts w:ascii="Arial" w:hAnsi="Arial" w:eastAsia="Arial"/>
                      <w:color w:val="000000"/>
                      <w:sz w:val="16"/>
                    </w:rPr>
                    <w:t xml:space="preserve">9. Oznaka/broj ugovora</w:t>
                  </w:r>
                </w:p>
                <w:p>
                  <w:pPr>
                    <w:spacing w:after="0" w:line="240" w:lineRule="auto"/>
                    <w:ind w:left="99"/>
                    <w:jc w:val="left"/>
                  </w:pPr>
                  <w:r>
                    <w:rPr>
                      <w:rFonts w:ascii="Arial" w:hAnsi="Arial" w:eastAsia="Arial"/>
                      <w:color w:val="000000"/>
                      <w:sz w:val="16"/>
                    </w:rPr>
                    <w:t xml:space="preserve">10. Rok na koji je ugovor ili okvirni sporazum sklopljen, uključujući ugovore na temelju okvirnog sporazuma</w:t>
                  </w:r>
                </w:p>
                <w:p>
                  <w:pPr>
                    <w:spacing w:after="0" w:line="240" w:lineRule="auto"/>
                    <w:ind w:left="99"/>
                    <w:jc w:val="left"/>
                  </w:pPr>
                  <w:r>
                    <w:rPr>
                      <w:rFonts w:ascii="Arial" w:hAnsi="Arial" w:eastAsia="Arial"/>
                      <w:color w:val="000000"/>
                      <w:sz w:val="16"/>
                    </w:rPr>
                    <w:t xml:space="preserve">11. Iznos bez PDV-a na koji je ugovor ili okvirni sporazum sklopljen, uključujući ugovore na temelju okvirnog sporazuma</w:t>
                  </w:r>
                </w:p>
                <w:p>
                  <w:pPr>
                    <w:spacing w:after="0" w:line="240" w:lineRule="auto"/>
                    <w:ind w:left="99"/>
                    <w:jc w:val="left"/>
                  </w:pPr>
                  <w:r>
                    <w:rPr>
                      <w:rFonts w:ascii="Arial" w:hAnsi="Arial" w:eastAsia="Arial"/>
                      <w:color w:val="000000"/>
                      <w:sz w:val="16"/>
                    </w:rPr>
                    <w:t xml:space="preserve">12. Iznos PDV-a</w:t>
                  </w:r>
                </w:p>
                <w:p>
                  <w:pPr>
                    <w:spacing w:after="0" w:line="240" w:lineRule="auto"/>
                    <w:ind w:left="99"/>
                    <w:jc w:val="left"/>
                  </w:pPr>
                  <w:r>
                    <w:rPr>
                      <w:rFonts w:ascii="Arial" w:hAnsi="Arial" w:eastAsia="Arial"/>
                      <w:color w:val="000000"/>
                      <w:sz w:val="16"/>
                    </w:rPr>
                    <w:t xml:space="preserve">13. Ukupni iznos s PDV-om na koji je ugovor ili okvirni sporazum sklopljen, uključujući ugovore na temelju okvirnog sporazuma</w:t>
                  </w:r>
                </w:p>
                <w:p>
                  <w:pPr>
                    <w:spacing w:after="0" w:line="240" w:lineRule="auto"/>
                    <w:ind w:left="99"/>
                    <w:jc w:val="left"/>
                  </w:pPr>
                  <w:r>
                    <w:rPr>
                      <w:rFonts w:ascii="Arial" w:hAnsi="Arial" w:eastAsia="Arial"/>
                      <w:color w:val="000000"/>
                      <w:sz w:val="16"/>
                    </w:rPr>
                    <w:t xml:space="preserve">14. Ugovor se financira iz fondova EU</w:t>
                  </w:r>
                </w:p>
                <w:p>
                  <w:pPr>
                    <w:spacing w:after="0" w:line="240" w:lineRule="auto"/>
                    <w:ind w:left="99"/>
                    <w:jc w:val="left"/>
                  </w:pPr>
                  <w:r>
                    <w:rPr>
                      <w:rFonts w:ascii="Arial" w:hAnsi="Arial" w:eastAsia="Arial"/>
                      <w:color w:val="000000"/>
                      <w:sz w:val="16"/>
                    </w:rPr>
                    <w:t xml:space="preserve">15. Datum kada je ugovor ili okvirni sporazum, uključujući ugovore na temelju okvirnog sporazuma, izvršen u cijelosti ili navod da je isti raskinut prije isteka roka na koji je sklopljen</w:t>
                  </w:r>
                </w:p>
                <w:p>
                  <w:pPr>
                    <w:spacing w:after="0" w:line="240" w:lineRule="auto"/>
                    <w:ind w:left="99"/>
                    <w:jc w:val="left"/>
                  </w:pPr>
                  <w:r>
                    <w:rPr>
                      <w:rFonts w:ascii="Arial" w:hAnsi="Arial" w:eastAsia="Arial"/>
                      <w:color w:val="000000"/>
                      <w:sz w:val="16"/>
                    </w:rPr>
                    <w:t xml:space="preserve">16. Ukupni isplaćeni iznos ugovaratelju s PDV-om na temelju sklopljenog ugovora ili okvirnog sporazuma, uključujući ugovore na temelju okvirnog sporazuma</w:t>
                  </w:r>
                </w:p>
                <w:p>
                  <w:pPr>
                    <w:spacing w:after="0" w:line="240" w:lineRule="auto"/>
                    <w:ind w:left="99"/>
                    <w:jc w:val="left"/>
                  </w:pPr>
                  <w:r>
                    <w:rPr>
                      <w:rFonts w:ascii="Arial" w:hAnsi="Arial" w:eastAsia="Arial"/>
                      <w:color w:val="000000"/>
                      <w:sz w:val="16"/>
                    </w:rPr>
                    <w:t xml:space="preserve">17. Obrazloženje ako je iznos koji je isplaćen ugovaratelju veći od iznosa na koji je ugovor ili okvirni sporazum sklopljen, uključujući ugovore na temelju okvirnog sporazuma, odnosno razlozi zbog kojih je isti raskinut prije isteka njegova trajanja</w:t>
                  </w:r>
                </w:p>
                <w:p>
                  <w:pPr>
                    <w:spacing w:after="0" w:line="240" w:lineRule="auto"/>
                    <w:ind w:left="99"/>
                    <w:jc w:val="left"/>
                  </w:pPr>
                  <w:r>
                    <w:rPr>
                      <w:rFonts w:ascii="Arial" w:hAnsi="Arial" w:eastAsia="Arial"/>
                      <w:color w:val="000000"/>
                      <w:sz w:val="16"/>
                    </w:rPr>
                    <w:t xml:space="preserve">18. Napomena</w:t>
                  </w:r>
                </w:p>
              </w:tc>
            </w:tr>
          </w:tbl>
          <w:p>
            <w:pPr>
              <w:spacing w:after="0" w:line="240" w:lineRule="auto"/>
            </w:pPr>
          </w:p>
        </w:tc>
        <w:tc>
          <w:tcPr>
            <w:tcW w:w="3386" w:type="dxa"/>
          </w:tcPr>
          <w:p>
            <w:pPr>
              <w:pStyle w:val="EmptyCellLayoutStyle"/>
              <w:spacing w:after="0" w:line="240" w:lineRule="auto"/>
            </w:pPr>
          </w:p>
        </w:tc>
        <w:tc>
          <w:tcPr>
            <w:tcW w:w="524" w:type="dxa"/>
          </w:tcPr>
          <w:p>
            <w:pPr>
              <w:pStyle w:val="EmptyCellLayoutStyle"/>
              <w:spacing w:after="0" w:line="240" w:lineRule="auto"/>
            </w:pPr>
          </w:p>
        </w:tc>
      </w:tr>
      <w:tr>
        <w:trPr>
          <w:trHeight w:val="108" w:hRule="atLeast"/>
        </w:trPr>
        <w:tc>
          <w:tcPr>
            <w:tcW w:w="35" w:type="dxa"/>
          </w:tcPr>
          <w:p>
            <w:pPr>
              <w:pStyle w:val="EmptyCellLayoutStyle"/>
              <w:spacing w:after="0" w:line="240" w:lineRule="auto"/>
            </w:pPr>
          </w:p>
        </w:tc>
        <w:tc>
          <w:tcPr>
            <w:tcW w:w="0" w:type="dxa"/>
          </w:tcPr>
          <w:p>
            <w:pPr>
              <w:pStyle w:val="EmptyCellLayoutStyle"/>
              <w:spacing w:after="0" w:line="240" w:lineRule="auto"/>
            </w:pPr>
          </w:p>
        </w:tc>
        <w:tc>
          <w:tcPr>
            <w:tcW w:w="21044" w:type="dxa"/>
          </w:tcPr>
          <w:p>
            <w:pPr>
              <w:pStyle w:val="EmptyCellLayoutStyle"/>
              <w:spacing w:after="0" w:line="240" w:lineRule="auto"/>
            </w:pPr>
          </w:p>
        </w:tc>
        <w:tc>
          <w:tcPr>
            <w:tcW w:w="3386" w:type="dxa"/>
          </w:tcPr>
          <w:p>
            <w:pPr>
              <w:pStyle w:val="EmptyCellLayoutStyle"/>
              <w:spacing w:after="0" w:line="240" w:lineRule="auto"/>
            </w:pPr>
          </w:p>
        </w:tc>
        <w:tc>
          <w:tcPr>
            <w:tcW w:w="524" w:type="dxa"/>
          </w:tcPr>
          <w:p>
            <w:pPr>
              <w:pStyle w:val="EmptyCellLayoutStyle"/>
              <w:spacing w:after="0" w:line="240" w:lineRule="auto"/>
            </w:pPr>
          </w:p>
        </w:tc>
      </w:tr>
    </w:tbl>
    <w:p>
      <w:pPr>
        <w:spacing w:after="0" w:line="240" w:lineRule="auto"/>
      </w:pPr>
    </w:p>
    <w:sectPr w:rsidRPr="" w:rsidDel="" w:rsidR="" w:rsidSect="">
      <w:headerReference r:id="rId5" w:type="default"/>
      <w:footerReference r:id="rId7" w:type="default"/>
      <w:pgSz w:w="27259" w:h="16837"/>
      <w:pgMar w:top="1133" w:right="1133" w:bottom="1133" w:left="1133" w:header="" w:footer="" w:gutter=""/>
    </w:sectPr>
  </w:body>
</w:document>
</file>

<file path=word/footer1.xml><?xml version="1.0" encoding="utf-8"?>
<w:ftr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tbl>
    <w:tblPr>
      <w:tblCellMar>
        <w:top w:w="0" w:type="dxa"/>
        <w:left w:w="0" w:type="dxa"/>
        <w:bottom w:w="0" w:type="dxa"/>
        <w:right w:w="0" w:type="dxa"/>
      </w:tblCellMar>
    </w:tblPr>
    <w:tblGrid>
      <w:gridCol w:w="35"/>
      <w:gridCol w:w="21044"/>
      <w:gridCol w:w="3911"/>
    </w:tblGrid>
    <w:tr>
      <w:trPr/>
      <w:tc>
        <w:tcPr>
          <w:tcW w:w="35" w:type="dxa"/>
        </w:tcPr>
        <w:p>
          <w:pPr>
            <w:pStyle w:val="EmptyCellLayoutStyle"/>
            <w:spacing w:after="0" w:line="240" w:lineRule="auto"/>
          </w:pPr>
        </w:p>
      </w:tc>
      <w:tc>
        <w:tcPr>
          <w:tcW w:w="21044" w:type="dxa"/>
        </w:tcPr>
        <w:p>
          <w:pPr>
            <w:pStyle w:val="EmptyCellLayoutStyle"/>
            <w:spacing w:after="0" w:line="240" w:lineRule="auto"/>
          </w:pPr>
        </w:p>
      </w:tc>
      <w:tc>
        <w:tcPr>
          <w:tcW w:w="3911" w:type="dxa"/>
        </w:tcPr>
        <w:p>
          <w:pPr>
            <w:pStyle w:val="EmptyCellLayoutStyle"/>
            <w:spacing w:after="0" w:line="240" w:lineRule="auto"/>
          </w:pPr>
        </w:p>
      </w:tc>
    </w:tr>
    <w:tr>
      <w:trPr/>
      <w:tc>
        <w:tcPr>
          <w:tcW w:w="35" w:type="dxa"/>
        </w:tcPr>
        <w:p>
          <w:pPr>
            <w:pStyle w:val="EmptyCellLayoutStyle"/>
            <w:spacing w:after="0" w:line="240" w:lineRule="auto"/>
          </w:pPr>
        </w:p>
      </w:tc>
      <w:tc>
        <w:tcPr>
          <w:tcW w:w="21044" w:type="dxa"/>
        </w:tcPr>
        <w:tbl>
          <w:tblPr>
            <w:tblCellMar>
              <w:top w:w="0" w:type="dxa"/>
              <w:left w:w="0" w:type="dxa"/>
              <w:bottom w:w="0" w:type="dxa"/>
              <w:right w:w="0" w:type="dxa"/>
            </w:tblCellMar>
          </w:tblPr>
          <w:tblGrid>
            <w:gridCol w:w="21044"/>
          </w:tblGrid>
          <w:tr>
            <w:trPr>
              <w:trHeight w:val="282" w:hRule="atLeast"/>
            </w:trPr>
            <w:tc>
              <w:tcPr>
                <w:tcW w:w="2104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Arial" w:hAnsi="Arial" w:eastAsia="Arial"/>
                    <w:b/>
                    <w:color w:val="000000"/>
                    <w:sz w:val="16"/>
                  </w:rPr>
                  <w:t xml:space="preserve">Datum izvještaja: 29.02.2024 08:16</w:t>
                </w:r>
              </w:p>
            </w:tc>
          </w:tr>
        </w:tbl>
        <w:p>
          <w:pPr>
            <w:spacing w:after="0" w:line="240" w:lineRule="auto"/>
          </w:pPr>
        </w:p>
      </w:tc>
      <w:tc>
        <w:tcPr>
          <w:tcW w:w="3911" w:type="dxa"/>
        </w:tcPr>
        <w:p>
          <w:pPr>
            <w:pStyle w:val="EmptyCellLayoutStyle"/>
            <w:spacing w:after="0" w:line="240" w:lineRule="auto"/>
          </w:pPr>
        </w:p>
      </w:tc>
    </w:tr>
    <w:tr>
      <w:trPr/>
      <w:tc>
        <w:tcPr>
          <w:tcW w:w="35" w:type="dxa"/>
        </w:tcPr>
        <w:p>
          <w:pPr>
            <w:pStyle w:val="EmptyCellLayoutStyle"/>
            <w:spacing w:after="0" w:line="240" w:lineRule="auto"/>
          </w:pPr>
        </w:p>
      </w:tc>
      <w:tc>
        <w:tcPr>
          <w:tcW w:w="21044" w:type="dxa"/>
        </w:tcPr>
        <w:p>
          <w:pPr>
            <w:pStyle w:val="EmptyCellLayoutStyle"/>
            <w:spacing w:after="0" w:line="240" w:lineRule="auto"/>
          </w:pPr>
        </w:p>
      </w:tc>
      <w:tc>
        <w:tcPr>
          <w:tcW w:w="3911" w:type="dxa"/>
        </w:tcPr>
        <w:p>
          <w:pPr>
            <w:pStyle w:val="EmptyCellLayoutStyle"/>
            <w:spacing w:after="0" w:line="240" w:lineRule="auto"/>
          </w:pPr>
        </w:p>
      </w:tc>
    </w:tr>
    <w:tr>
      <w:trPr/>
      <w:tc>
        <w:tcPr>
          <w:tcW w:w="35" w:type="dxa"/>
          <w:hMerge w:val="restart"/>
        </w:tcPr>
        <w:tbl>
          <w:tblPr>
            <w:tblCellMar>
              <w:top w:w="0" w:type="dxa"/>
              <w:left w:w="0" w:type="dxa"/>
              <w:bottom w:w="0" w:type="dxa"/>
              <w:right w:w="0" w:type="dxa"/>
            </w:tblCellMar>
          </w:tblPr>
          <w:tblGrid>
            <w:gridCol w:w="21080"/>
          </w:tblGrid>
          <w:tr>
            <w:trPr>
              <w:trHeight w:val="262" w:hRule="atLeast"/>
            </w:trPr>
            <w:tc>
              <w:tcPr>
                <w:tcW w:w="2108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right"/>
                </w:pPr>
                <w:r>
                  <w:rPr>
                    <w:rFonts w:ascii="Arial" w:hAnsi="Arial" w:eastAsia="Arial"/>
                    <w:b/>
                    <w:color w:val="000000"/>
                    <w:sz w:val="16"/>
                  </w:rPr>
                  <w:t xml:space="preserve">Stranica </w:t>
                </w:r>
                <w:r>
                  <w:rPr>
                    <w:rFonts w:ascii="Arial" w:hAnsi="Arial" w:eastAsia="Arial"/>
                    <w:b/>
                    <w:color w:val="000000"/>
                    <w:sz w:val="16"/>
                  </w:rPr>
                  <w:fldChar w:fldCharType="begin" w:fldLock="0" w:dirty="0"/>
                </w:r>
                <w:r>
                  <w:rPr>
                    <w:rFonts w:ascii="Arial" w:hAnsi="Arial" w:eastAsia="Arial"/>
                    <w:b/>
                    <w:noProof/>
                    <w:color w:val="000000"/>
                    <w:sz w:val="16"/>
                  </w:rPr>
                  <w:instrText xml:space="preserve"> PAGE </w:instrText>
                </w:r>
                <w:r>
                  <w:rPr>
                    <w:rFonts w:ascii="Arial" w:hAnsi="Arial" w:eastAsia="Arial"/>
                    <w:b/>
                    <w:color w:val="000000"/>
                    <w:sz w:val="16"/>
                  </w:rPr>
                  <w:fldChar w:fldCharType="separate" w:fldLock="0" w:dirty="0"/>
                </w:r>
                <w:r>
                  <w:rPr>
                    <w:rFonts w:ascii="Arial" w:hAnsi="Arial" w:eastAsia="Arial"/>
                    <w:b/>
                    <w:color w:val="000000"/>
                    <w:sz w:val="16"/>
                  </w:rPr>
                  <w:t xml:space="preserve">1</w:t>
                </w:r>
                <w:r>
                  <w:rPr>
                    <w:rFonts w:ascii="Arial" w:hAnsi="Arial" w:eastAsia="Arial"/>
                    <w:b/>
                    <w:color w:val="000000"/>
                    <w:sz w:val="16"/>
                  </w:rPr>
                  <w:fldChar w:fldCharType="end" w:fldLock="0" w:dirty="0"/>
                </w:r>
                <w:r>
                  <w:rPr>
                    <w:rFonts w:ascii="Arial" w:hAnsi="Arial" w:eastAsia="Arial"/>
                    <w:b/>
                    <w:color w:val="000000"/>
                    <w:sz w:val="16"/>
                  </w:rPr>
                  <w:t xml:space="preserve"> od </w:t>
                </w:r>
                <w:r>
                  <w:rPr>
                    <w:rFonts w:ascii="Arial" w:hAnsi="Arial" w:eastAsia="Arial"/>
                    <w:b/>
                    <w:color w:val="000000"/>
                    <w:sz w:val="16"/>
                  </w:rPr>
                  <w:fldChar w:fldCharType="begin" w:fldLock="0" w:dirty="0"/>
                </w:r>
                <w:r>
                  <w:rPr>
                    <w:rFonts w:ascii="Arial" w:hAnsi="Arial" w:eastAsia="Arial"/>
                    <w:b/>
                    <w:noProof/>
                    <w:color w:val="000000"/>
                    <w:sz w:val="16"/>
                  </w:rPr>
                  <w:instrText xml:space="preserve"> NUMPAGES </w:instrText>
                </w:r>
                <w:r>
                  <w:rPr>
                    <w:rFonts w:ascii="Arial" w:hAnsi="Arial" w:eastAsia="Arial"/>
                    <w:b/>
                    <w:color w:val="000000"/>
                    <w:sz w:val="16"/>
                  </w:rPr>
                  <w:fldChar w:fldCharType="separate" w:fldLock="0" w:dirty="0"/>
                </w:r>
                <w:r>
                  <w:rPr>
                    <w:rFonts w:ascii="Arial" w:hAnsi="Arial" w:eastAsia="Arial"/>
                    <w:b/>
                    <w:color w:val="000000"/>
                    <w:sz w:val="16"/>
                  </w:rPr>
                  <w:t xml:space="preserve">1</w:t>
                </w:r>
                <w:r>
                  <w:rPr>
                    <w:rFonts w:ascii="Arial" w:hAnsi="Arial" w:eastAsia="Arial"/>
                    <w:b/>
                    <w:color w:val="000000"/>
                    <w:sz w:val="16"/>
                  </w:rPr>
                  <w:fldChar w:fldCharType="end" w:fldLock="0" w:dirty="0"/>
                </w:r>
              </w:p>
            </w:tc>
          </w:tr>
        </w:tbl>
        <w:p>
          <w:pPr>
            <w:spacing w:after="0" w:line="240" w:lineRule="auto"/>
          </w:pPr>
        </w:p>
      </w:tc>
      <w:tc>
        <w:tcPr>
          <w:tcW w:w="21044" w:type="dxa"/>
          <w:hMerge w:val="continue"/>
        </w:tcPr>
        <w:p>
          <w:pPr>
            <w:pStyle w:val="EmptyCellLayoutStyle"/>
            <w:spacing w:after="0" w:line="240" w:lineRule="auto"/>
          </w:pPr>
        </w:p>
      </w:tc>
      <w:tc>
        <w:tcPr>
          <w:tcW w:w="3911" w:type="dxa"/>
        </w:tcPr>
        <w:p>
          <w:pPr>
            <w:pStyle w:val="EmptyCellLayoutStyle"/>
            <w:spacing w:after="0" w:line="240" w:lineRule="auto"/>
          </w:pPr>
        </w:p>
      </w:tc>
    </w:tr>
    <w:tr>
      <w:trPr/>
      <w:tc>
        <w:tcPr>
          <w:tcW w:w="35" w:type="dxa"/>
        </w:tcPr>
        <w:p>
          <w:pPr>
            <w:pStyle w:val="EmptyCellLayoutStyle"/>
            <w:spacing w:after="0" w:line="240" w:lineRule="auto"/>
          </w:pPr>
        </w:p>
      </w:tc>
      <w:tc>
        <w:tcPr>
          <w:tcW w:w="21044" w:type="dxa"/>
        </w:tcPr>
        <w:p>
          <w:pPr>
            <w:pStyle w:val="EmptyCellLayoutStyle"/>
            <w:spacing w:after="0" w:line="240" w:lineRule="auto"/>
          </w:pPr>
        </w:p>
      </w:tc>
      <w:tc>
        <w:tcPr>
          <w:tcW w:w="3911" w:type="dxa"/>
        </w:tcPr>
        <w:p>
          <w:pPr>
            <w:pStyle w:val="EmptyCellLayoutStyle"/>
            <w:spacing w:after="0" w:line="240" w:lineRule="auto"/>
          </w:pPr>
        </w:p>
      </w:tc>
    </w:tr>
  </w:tbl>
</w:ftr>
</file>

<file path=word/header0.xml><?xml version="1.0" encoding="utf-8"?>
<w:hdr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tbl>
    <w:tblPr>
      <w:tblCellMar>
        <w:top w:w="0" w:type="dxa"/>
        <w:left w:w="0" w:type="dxa"/>
        <w:bottom w:w="0" w:type="dxa"/>
        <w:right w:w="0" w:type="dxa"/>
      </w:tblCellMar>
    </w:tblPr>
    <w:tblGrid>
      <w:gridCol w:w="35"/>
      <w:gridCol w:w="1417"/>
      <w:gridCol w:w="19627"/>
      <w:gridCol w:w="3911"/>
    </w:tblGrid>
    <w:tr>
      <w:trPr/>
      <w:tc>
        <w:tcPr>
          <w:tcW w:w="35" w:type="dxa"/>
        </w:tcPr>
        <w:p>
          <w:pPr>
            <w:pStyle w:val="EmptyCellLayoutStyle"/>
            <w:spacing w:after="0" w:line="240" w:lineRule="auto"/>
          </w:pPr>
        </w:p>
      </w:tc>
      <w:tc>
        <w:tcPr>
          <w:tcW w:w="1417" w:type="dxa"/>
        </w:tcPr>
        <w:p>
          <w:pPr>
            <w:pStyle w:val="EmptyCellLayoutStyle"/>
            <w:spacing w:after="0" w:line="240" w:lineRule="auto"/>
          </w:pPr>
        </w:p>
      </w:tc>
      <w:tc>
        <w:tcPr>
          <w:tcW w:w="19627" w:type="dxa"/>
        </w:tcPr>
        <w:p>
          <w:pPr>
            <w:pStyle w:val="EmptyCellLayoutStyle"/>
            <w:spacing w:after="0" w:line="240" w:lineRule="auto"/>
          </w:pPr>
        </w:p>
      </w:tc>
      <w:tc>
        <w:tcPr>
          <w:tcW w:w="3911" w:type="dxa"/>
        </w:tcPr>
        <w:p>
          <w:pPr>
            <w:pStyle w:val="EmptyCellLayoutStyle"/>
            <w:spacing w:after="0" w:line="240" w:lineRule="auto"/>
          </w:pPr>
        </w:p>
      </w:tc>
    </w:tr>
    <w:tr>
      <w:trPr/>
      <w:tc>
        <w:tcPr>
          <w:tcW w:w="35" w:type="dxa"/>
        </w:tcPr>
        <w:p>
          <w:pPr>
            <w:pStyle w:val="EmptyCellLayoutStyle"/>
            <w:spacing w:after="0" w:line="240" w:lineRule="auto"/>
          </w:pPr>
        </w:p>
      </w:tc>
      <w:tc>
        <w:tcPr>
          <w:tcW w:w="1417" w:type="dxa"/>
          <w:vMerge w:val="restart"/>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pPr>
          <w:r w:rsidRPr="" w:rsidDel="" w:rsidR="">
            <w:drawing>
              <wp:inline>
                <wp:extent cx="791328" cy="263776"/>
                <wp:docPr id="0" name="img3.png"/>
                <a:graphic>
                  <a:graphicData uri="http://schemas.openxmlformats.org/drawingml/2006/picture">
                    <pic:pic>
                      <pic:nvPicPr>
                        <pic:cNvPr id="1" name="img3.png"/>
                        <pic:cNvPicPr/>
                      </pic:nvPicPr>
                      <pic:blipFill>
                        <a:blip r:embed="rId6" cstate="print"/>
                        <a:stretch>
                          <a:fillRect r="0" b="0"/>
                        </a:stretch>
                      </pic:blipFill>
                      <pic:spPr>
                        <a:xfrm>
                          <a:off x="0" y="0"/>
                          <a:ext cx="791328" cy="263776"/>
                        </a:xfrm>
                        <a:prstGeom prst="rect">
                          <a:avLst/>
                        </a:prstGeom>
                      </pic:spPr>
                    </pic:pic>
                  </a:graphicData>
                </a:graphic>
              </wp:inline>
            </w:drawing>
          </w:r>
        </w:p>
      </w:tc>
      <w:tc>
        <w:tcPr>
          <w:tcW w:w="19627" w:type="dxa"/>
        </w:tcPr>
        <w:p>
          <w:pPr>
            <w:pStyle w:val="EmptyCellLayoutStyle"/>
            <w:spacing w:after="0" w:line="240" w:lineRule="auto"/>
          </w:pPr>
        </w:p>
      </w:tc>
      <w:tc>
        <w:tcPr>
          <w:tcW w:w="3911" w:type="dxa"/>
        </w:tcPr>
        <w:p>
          <w:pPr>
            <w:pStyle w:val="EmptyCellLayoutStyle"/>
            <w:spacing w:after="0" w:line="240" w:lineRule="auto"/>
          </w:pPr>
        </w:p>
      </w:tc>
    </w:tr>
    <w:tr>
      <w:trPr/>
      <w:tc>
        <w:tcPr>
          <w:tcW w:w="35" w:type="dxa"/>
        </w:tcPr>
        <w:p>
          <w:pPr>
            <w:pStyle w:val="EmptyCellLayoutStyle"/>
            <w:spacing w:after="0" w:line="240" w:lineRule="auto"/>
          </w:pPr>
        </w:p>
      </w:tc>
      <w:tc>
        <w:tcPr>
          <w:tcW w:w="1417" w:type="dxa"/>
          <w:vMerge w:val="continue"/>
        </w:tcPr>
        <w:p>
          <w:pPr>
            <w:pStyle w:val="EmptyCellLayoutStyle"/>
            <w:spacing w:after="0" w:line="240" w:lineRule="auto"/>
          </w:pPr>
        </w:p>
      </w:tc>
      <w:tc>
        <w:tcPr>
          <w:tcW w:w="19627" w:type="dxa"/>
        </w:tcPr>
        <w:tbl>
          <w:tblPr>
            <w:tblCellMar>
              <w:top w:w="0" w:type="dxa"/>
              <w:left w:w="0" w:type="dxa"/>
              <w:bottom w:w="0" w:type="dxa"/>
              <w:right w:w="0" w:type="dxa"/>
            </w:tblCellMar>
          </w:tblPr>
          <w:tblGrid>
            <w:gridCol w:w="19627"/>
          </w:tblGrid>
          <w:tr>
            <w:trPr>
              <w:trHeight w:val="262" w:hRule="atLeast"/>
            </w:trPr>
            <w:tc>
              <w:tcPr>
                <w:tcW w:w="19627"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Arial" w:hAnsi="Arial" w:eastAsia="Arial"/>
                    <w:b/>
                    <w:color w:val="000000"/>
                    <w:sz w:val="24"/>
                  </w:rPr>
                  <w:t xml:space="preserve">REGISTAR UGOVORA</w:t>
                </w:r>
              </w:p>
            </w:tc>
          </w:tr>
        </w:tbl>
        <w:p>
          <w:pPr>
            <w:spacing w:after="0" w:line="240" w:lineRule="auto"/>
          </w:pPr>
        </w:p>
      </w:tc>
      <w:tc>
        <w:tcPr>
          <w:tcW w:w="3911" w:type="dxa"/>
        </w:tcPr>
        <w:p>
          <w:pPr>
            <w:pStyle w:val="EmptyCellLayoutStyle"/>
            <w:spacing w:after="0" w:line="240" w:lineRule="auto"/>
          </w:pPr>
        </w:p>
      </w:tc>
    </w:tr>
    <w:tr>
      <w:trPr/>
      <w:tc>
        <w:tcPr>
          <w:tcW w:w="35" w:type="dxa"/>
        </w:tcPr>
        <w:p>
          <w:pPr>
            <w:pStyle w:val="EmptyCellLayoutStyle"/>
            <w:spacing w:after="0" w:line="240" w:lineRule="auto"/>
          </w:pPr>
        </w:p>
      </w:tc>
      <w:tc>
        <w:tcPr>
          <w:tcW w:w="1417" w:type="dxa"/>
          <w:vMerge w:val="continue"/>
        </w:tcPr>
        <w:p>
          <w:pPr>
            <w:pStyle w:val="EmptyCellLayoutStyle"/>
            <w:spacing w:after="0" w:line="240" w:lineRule="auto"/>
          </w:pPr>
        </w:p>
      </w:tc>
      <w:tc>
        <w:tcPr>
          <w:tcW w:w="19627" w:type="dxa"/>
        </w:tcPr>
        <w:p>
          <w:pPr>
            <w:pStyle w:val="EmptyCellLayoutStyle"/>
            <w:spacing w:after="0" w:line="240" w:lineRule="auto"/>
          </w:pPr>
        </w:p>
      </w:tc>
      <w:tc>
        <w:tcPr>
          <w:tcW w:w="3911" w:type="dxa"/>
        </w:tcPr>
        <w:p>
          <w:pPr>
            <w:pStyle w:val="EmptyCellLayoutStyle"/>
            <w:spacing w:after="0" w:line="240" w:lineRule="auto"/>
          </w:pPr>
        </w:p>
      </w:tc>
    </w:tr>
    <w:tr>
      <w:trPr/>
      <w:tc>
        <w:tcPr>
          <w:tcW w:w="35" w:type="dxa"/>
        </w:tcPr>
        <w:p>
          <w:pPr>
            <w:pStyle w:val="EmptyCellLayoutStyle"/>
            <w:spacing w:after="0" w:line="240" w:lineRule="auto"/>
          </w:pPr>
        </w:p>
      </w:tc>
      <w:tc>
        <w:tcPr>
          <w:tcW w:w="1417" w:type="dxa"/>
        </w:tcPr>
        <w:p>
          <w:pPr>
            <w:pStyle w:val="EmptyCellLayoutStyle"/>
            <w:spacing w:after="0" w:line="240" w:lineRule="auto"/>
          </w:pPr>
        </w:p>
      </w:tc>
      <w:tc>
        <w:tcPr>
          <w:tcW w:w="19627" w:type="dxa"/>
        </w:tcPr>
        <w:p>
          <w:pPr>
            <w:pStyle w:val="EmptyCellLayoutStyle"/>
            <w:spacing w:after="0" w:line="240" w:lineRule="auto"/>
          </w:pPr>
        </w:p>
      </w:tc>
      <w:tc>
        <w:tcPr>
          <w:tcW w:w="3911" w:type="dxa"/>
        </w:tcPr>
        <w:p>
          <w:pPr>
            <w:pStyle w:val="EmptyCellLayoutStyle"/>
            <w:spacing w:after="0" w:line="240" w:lineRule="auto"/>
          </w:pPr>
        </w:p>
      </w:tc>
    </w:tr>
  </w:tbl>
</w:hdr>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header" Target="/word/header0.xml" Id="rId5" /><Relationship Type="http://schemas.openxmlformats.org/officeDocument/2006/relationships/footer" Target="/word/footer1.xml" Id="rId7" /><Relationship Type="http://schemas.openxmlformats.org/officeDocument/2006/relationships/numbering" Target="/word/numbering.xml" Id="rId9" /></Relationships>
</file>

<file path=word/_rels/header0.xml.rels>&#65279;<?xml version="1.0" encoding="utf-8"?><Relationships xmlns="http://schemas.openxmlformats.org/package/2006/relationships"><Relationship Type="http://schemas.openxmlformats.org/officeDocument/2006/relationships/image" Target="/word/media/img3.png"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RPT_Ugovor</dc:title>
</cp:coreProperties>
</file>